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98" w:rsidRPr="00520952" w:rsidRDefault="00B74498" w:rsidP="00B923EA">
      <w:pPr>
        <w:spacing w:after="0" w:line="240" w:lineRule="auto"/>
        <w:jc w:val="center"/>
        <w:rPr>
          <w:rFonts w:ascii="Times New Roman" w:hAnsi="Times New Roman"/>
          <w:sz w:val="24"/>
          <w:szCs w:val="24"/>
        </w:rPr>
      </w:pPr>
      <w:r w:rsidRPr="00520952">
        <w:rPr>
          <w:rFonts w:ascii="Times New Roman" w:hAnsi="Times New Roman"/>
          <w:sz w:val="24"/>
          <w:szCs w:val="24"/>
        </w:rPr>
        <w:t>МУНИЦИПАЛЬНОЕ БЮДЖЕТНОЕ ОБЩЕОБРАЗОВАТЕЛЬНОЕ УЧРЕЖДЕНИЕ «КАЛИНИЧЕНКОВСКАЯ НАЧАЛЬНАЯ ОБШЕОБРАЗОВАТЕЛЬНАЯ ШКОЛА РОВЕНЬСКОГО РАЙОНА БЕЛГОРОДСКОЙ ОБЛАСТИ»</w:t>
      </w:r>
    </w:p>
    <w:p w:rsidR="00B74498" w:rsidRPr="00520952" w:rsidRDefault="00B74498" w:rsidP="00677800">
      <w:pPr>
        <w:spacing w:after="0" w:line="240" w:lineRule="auto"/>
        <w:rPr>
          <w:rFonts w:ascii="Times New Roman" w:hAnsi="Times New Roman"/>
          <w:sz w:val="56"/>
          <w:szCs w:val="56"/>
        </w:rPr>
      </w:pPr>
    </w:p>
    <w:p w:rsidR="00B74498" w:rsidRPr="00520952" w:rsidRDefault="00B74498" w:rsidP="00B74498">
      <w:pPr>
        <w:spacing w:after="0" w:line="240" w:lineRule="auto"/>
        <w:jc w:val="center"/>
        <w:rPr>
          <w:rFonts w:ascii="Times New Roman" w:hAnsi="Times New Roman"/>
          <w:sz w:val="56"/>
          <w:szCs w:val="56"/>
        </w:rPr>
      </w:pPr>
    </w:p>
    <w:p w:rsidR="00B74498" w:rsidRPr="00520952" w:rsidRDefault="00B74498" w:rsidP="00B923EA">
      <w:pPr>
        <w:spacing w:after="0" w:line="240" w:lineRule="auto"/>
        <w:rPr>
          <w:rFonts w:ascii="Times New Roman" w:hAnsi="Times New Roman"/>
          <w:sz w:val="56"/>
          <w:szCs w:val="56"/>
        </w:rPr>
      </w:pPr>
    </w:p>
    <w:p w:rsidR="00B74498" w:rsidRPr="00520952" w:rsidRDefault="00B74498" w:rsidP="00B74498">
      <w:pPr>
        <w:spacing w:after="0" w:line="240" w:lineRule="auto"/>
        <w:jc w:val="center"/>
        <w:rPr>
          <w:rFonts w:ascii="Times New Roman" w:hAnsi="Times New Roman"/>
          <w:b/>
          <w:sz w:val="56"/>
          <w:szCs w:val="56"/>
        </w:rPr>
      </w:pPr>
      <w:r w:rsidRPr="00520952">
        <w:rPr>
          <w:rFonts w:ascii="Times New Roman" w:hAnsi="Times New Roman"/>
          <w:b/>
          <w:sz w:val="56"/>
          <w:szCs w:val="56"/>
        </w:rPr>
        <w:t>Программа  детского оздоровительного лагеря с дневным пребыванием</w:t>
      </w:r>
    </w:p>
    <w:p w:rsidR="00B74498" w:rsidRPr="00520952" w:rsidRDefault="00B74498" w:rsidP="00B74498">
      <w:pPr>
        <w:spacing w:after="0" w:line="240" w:lineRule="auto"/>
        <w:jc w:val="center"/>
        <w:rPr>
          <w:rFonts w:ascii="Times New Roman" w:hAnsi="Times New Roman"/>
          <w:b/>
          <w:sz w:val="56"/>
          <w:szCs w:val="56"/>
        </w:rPr>
      </w:pPr>
      <w:r w:rsidRPr="00520952">
        <w:rPr>
          <w:rFonts w:ascii="Times New Roman" w:hAnsi="Times New Roman"/>
          <w:b/>
          <w:sz w:val="56"/>
          <w:szCs w:val="56"/>
        </w:rPr>
        <w:t>«ДРУЖБА»</w:t>
      </w:r>
    </w:p>
    <w:p w:rsidR="00B74498" w:rsidRPr="00520952" w:rsidRDefault="00B74498" w:rsidP="00677800">
      <w:pPr>
        <w:spacing w:after="0" w:line="240" w:lineRule="auto"/>
        <w:rPr>
          <w:rFonts w:ascii="Times New Roman" w:hAnsi="Times New Roman"/>
          <w:b/>
          <w:sz w:val="56"/>
          <w:szCs w:val="56"/>
        </w:rPr>
      </w:pPr>
    </w:p>
    <w:p w:rsidR="00B74498" w:rsidRPr="00520952" w:rsidRDefault="00B74498" w:rsidP="00677800">
      <w:pPr>
        <w:spacing w:after="0" w:line="240" w:lineRule="auto"/>
        <w:rPr>
          <w:rFonts w:ascii="Times New Roman" w:hAnsi="Times New Roman"/>
          <w:b/>
          <w:sz w:val="56"/>
          <w:szCs w:val="56"/>
        </w:rPr>
      </w:pPr>
    </w:p>
    <w:p w:rsidR="00B74498" w:rsidRPr="00520952" w:rsidRDefault="00677800" w:rsidP="00677800">
      <w:pPr>
        <w:spacing w:after="0" w:line="240" w:lineRule="auto"/>
        <w:jc w:val="center"/>
        <w:rPr>
          <w:rFonts w:ascii="Times New Roman" w:hAnsi="Times New Roman"/>
          <w:b/>
          <w:sz w:val="56"/>
          <w:szCs w:val="56"/>
        </w:rPr>
      </w:pPr>
      <w:r>
        <w:rPr>
          <w:noProof/>
          <w:lang w:eastAsia="ru-RU"/>
        </w:rPr>
        <w:drawing>
          <wp:inline distT="0" distB="0" distL="0" distR="0">
            <wp:extent cx="4815589" cy="3902149"/>
            <wp:effectExtent l="19050" t="0" r="4061" b="0"/>
            <wp:docPr id="3" name="Рисунок 3" descr="Др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ужба"/>
                    <pic:cNvPicPr>
                      <a:picLocks noChangeAspect="1" noChangeArrowheads="1"/>
                    </pic:cNvPicPr>
                  </pic:nvPicPr>
                  <pic:blipFill>
                    <a:blip r:embed="rId5" cstate="print"/>
                    <a:srcRect/>
                    <a:stretch>
                      <a:fillRect/>
                    </a:stretch>
                  </pic:blipFill>
                  <pic:spPr bwMode="auto">
                    <a:xfrm>
                      <a:off x="0" y="0"/>
                      <a:ext cx="4815589" cy="3902149"/>
                    </a:xfrm>
                    <a:prstGeom prst="rect">
                      <a:avLst/>
                    </a:prstGeom>
                    <a:noFill/>
                    <a:ln w="9525">
                      <a:noFill/>
                      <a:miter lim="800000"/>
                      <a:headEnd/>
                      <a:tailEnd/>
                    </a:ln>
                  </pic:spPr>
                </pic:pic>
              </a:graphicData>
            </a:graphic>
          </wp:inline>
        </w:drawing>
      </w:r>
    </w:p>
    <w:p w:rsidR="00677800" w:rsidRDefault="00677800" w:rsidP="00B74498">
      <w:pPr>
        <w:spacing w:after="0" w:line="240" w:lineRule="auto"/>
        <w:jc w:val="center"/>
        <w:rPr>
          <w:rFonts w:ascii="Times New Roman" w:hAnsi="Times New Roman"/>
          <w:sz w:val="28"/>
          <w:szCs w:val="28"/>
        </w:rPr>
      </w:pPr>
    </w:p>
    <w:p w:rsidR="00B74498" w:rsidRPr="00520952" w:rsidRDefault="00B74498" w:rsidP="00B74498">
      <w:pPr>
        <w:spacing w:after="0" w:line="240" w:lineRule="auto"/>
        <w:jc w:val="center"/>
        <w:rPr>
          <w:rFonts w:ascii="Times New Roman" w:hAnsi="Times New Roman"/>
          <w:sz w:val="28"/>
          <w:szCs w:val="28"/>
        </w:rPr>
      </w:pPr>
      <w:r w:rsidRPr="00520952">
        <w:rPr>
          <w:rFonts w:ascii="Times New Roman" w:hAnsi="Times New Roman"/>
          <w:sz w:val="28"/>
          <w:szCs w:val="28"/>
        </w:rPr>
        <w:t>с. Калиниченково</w:t>
      </w:r>
    </w:p>
    <w:p w:rsidR="00B74498" w:rsidRPr="00520952" w:rsidRDefault="00FF3C5E" w:rsidP="00B74498">
      <w:pPr>
        <w:spacing w:after="0" w:line="240" w:lineRule="auto"/>
        <w:jc w:val="center"/>
        <w:rPr>
          <w:rFonts w:ascii="Times New Roman" w:hAnsi="Times New Roman"/>
          <w:sz w:val="28"/>
          <w:szCs w:val="28"/>
        </w:rPr>
      </w:pPr>
      <w:r>
        <w:rPr>
          <w:rFonts w:ascii="Times New Roman" w:hAnsi="Times New Roman"/>
          <w:sz w:val="28"/>
          <w:szCs w:val="28"/>
        </w:rPr>
        <w:t>20</w:t>
      </w:r>
      <w:r w:rsidR="00DD7FE8">
        <w:rPr>
          <w:rFonts w:ascii="Times New Roman" w:hAnsi="Times New Roman"/>
          <w:sz w:val="28"/>
          <w:szCs w:val="28"/>
        </w:rPr>
        <w:t>22</w:t>
      </w:r>
      <w:r w:rsidR="00B74498" w:rsidRPr="00520952">
        <w:rPr>
          <w:rFonts w:ascii="Times New Roman" w:hAnsi="Times New Roman"/>
          <w:sz w:val="28"/>
          <w:szCs w:val="28"/>
        </w:rPr>
        <w:t xml:space="preserve"> год</w:t>
      </w:r>
    </w:p>
    <w:p w:rsidR="00B74498" w:rsidRPr="00520952" w:rsidRDefault="00B74498" w:rsidP="00B74498">
      <w:pPr>
        <w:spacing w:after="0" w:line="240" w:lineRule="auto"/>
        <w:rPr>
          <w:rFonts w:ascii="Times New Roman" w:hAnsi="Times New Roman"/>
          <w:sz w:val="28"/>
          <w:szCs w:val="28"/>
        </w:rPr>
      </w:pPr>
    </w:p>
    <w:p w:rsidR="00B74498" w:rsidRPr="00520952" w:rsidRDefault="00B74498" w:rsidP="00B74498">
      <w:pPr>
        <w:spacing w:after="0" w:line="240" w:lineRule="auto"/>
        <w:rPr>
          <w:rFonts w:ascii="Times New Roman" w:hAnsi="Times New Roman"/>
          <w:sz w:val="28"/>
          <w:szCs w:val="28"/>
        </w:rPr>
      </w:pPr>
    </w:p>
    <w:p w:rsidR="00B74498" w:rsidRPr="00520952" w:rsidRDefault="00B74498" w:rsidP="00B74498">
      <w:pPr>
        <w:spacing w:after="0" w:line="240" w:lineRule="auto"/>
        <w:ind w:firstLine="567"/>
        <w:jc w:val="center"/>
        <w:rPr>
          <w:rFonts w:ascii="Times New Roman" w:hAnsi="Times New Roman"/>
          <w:sz w:val="28"/>
          <w:szCs w:val="28"/>
        </w:rPr>
      </w:pPr>
      <w:r w:rsidRPr="00520952">
        <w:rPr>
          <w:rFonts w:ascii="Times New Roman" w:hAnsi="Times New Roman"/>
          <w:sz w:val="28"/>
          <w:szCs w:val="28"/>
        </w:rPr>
        <w:lastRenderedPageBreak/>
        <w:t>СОДЕРЖАНИЕ</w:t>
      </w:r>
    </w:p>
    <w:p w:rsidR="00B74498" w:rsidRPr="00520952" w:rsidRDefault="00B74498" w:rsidP="00B74498">
      <w:pPr>
        <w:spacing w:after="0" w:line="240" w:lineRule="auto"/>
        <w:ind w:firstLine="567"/>
        <w:jc w:val="center"/>
        <w:rPr>
          <w:rFonts w:ascii="Times New Roman" w:hAnsi="Times New Roman"/>
          <w:sz w:val="28"/>
          <w:szCs w:val="28"/>
        </w:rPr>
      </w:pPr>
    </w:p>
    <w:p w:rsidR="00B74498" w:rsidRDefault="00B74498" w:rsidP="003A4BBF">
      <w:pPr>
        <w:tabs>
          <w:tab w:val="left" w:pos="8080"/>
        </w:tabs>
        <w:spacing w:after="120"/>
        <w:ind w:left="-330"/>
        <w:rPr>
          <w:rFonts w:ascii="Times New Roman" w:hAnsi="Times New Roman"/>
          <w:sz w:val="28"/>
          <w:szCs w:val="28"/>
        </w:rPr>
      </w:pPr>
      <w:r w:rsidRPr="00520952">
        <w:rPr>
          <w:rFonts w:ascii="Times New Roman" w:hAnsi="Times New Roman"/>
          <w:sz w:val="28"/>
          <w:szCs w:val="28"/>
        </w:rPr>
        <w:t xml:space="preserve">1. </w:t>
      </w:r>
      <w:r w:rsidR="00520952" w:rsidRPr="00520952">
        <w:rPr>
          <w:rFonts w:ascii="Times New Roman" w:hAnsi="Times New Roman"/>
          <w:sz w:val="28"/>
          <w:szCs w:val="28"/>
        </w:rPr>
        <w:t>Пояснительная записка</w:t>
      </w:r>
      <w:r w:rsidRPr="00520952">
        <w:rPr>
          <w:rFonts w:ascii="Times New Roman" w:hAnsi="Times New Roman"/>
          <w:sz w:val="28"/>
          <w:szCs w:val="28"/>
        </w:rPr>
        <w:t>………………………………………………</w:t>
      </w:r>
      <w:r w:rsidR="00520952" w:rsidRPr="00520952">
        <w:rPr>
          <w:rFonts w:ascii="Times New Roman" w:hAnsi="Times New Roman"/>
          <w:sz w:val="28"/>
          <w:szCs w:val="28"/>
        </w:rPr>
        <w:t xml:space="preserve">   </w:t>
      </w:r>
      <w:r w:rsidR="003A4BBF" w:rsidRPr="00520952">
        <w:rPr>
          <w:rFonts w:ascii="Times New Roman" w:hAnsi="Times New Roman"/>
          <w:sz w:val="28"/>
          <w:szCs w:val="28"/>
        </w:rPr>
        <w:t xml:space="preserve"> </w:t>
      </w:r>
      <w:r w:rsidR="000D745A">
        <w:rPr>
          <w:rFonts w:ascii="Times New Roman" w:hAnsi="Times New Roman"/>
          <w:sz w:val="28"/>
          <w:szCs w:val="28"/>
        </w:rPr>
        <w:t xml:space="preserve"> 3</w:t>
      </w:r>
    </w:p>
    <w:p w:rsidR="000D745A" w:rsidRPr="00520952" w:rsidRDefault="000D745A" w:rsidP="003A4BBF">
      <w:pPr>
        <w:tabs>
          <w:tab w:val="left" w:pos="8080"/>
        </w:tabs>
        <w:spacing w:after="120"/>
        <w:ind w:left="-330"/>
        <w:rPr>
          <w:rFonts w:ascii="Times New Roman" w:hAnsi="Times New Roman"/>
          <w:sz w:val="28"/>
          <w:szCs w:val="28"/>
        </w:rPr>
      </w:pPr>
      <w:r>
        <w:rPr>
          <w:rFonts w:ascii="Times New Roman" w:hAnsi="Times New Roman"/>
          <w:sz w:val="28"/>
          <w:szCs w:val="28"/>
        </w:rPr>
        <w:t xml:space="preserve">2. Паспорт программы                                                                                  4    </w:t>
      </w:r>
    </w:p>
    <w:p w:rsidR="00B74498" w:rsidRPr="00520952" w:rsidRDefault="00B74498" w:rsidP="00B74498">
      <w:pPr>
        <w:spacing w:after="120"/>
        <w:ind w:left="-330"/>
        <w:rPr>
          <w:rFonts w:ascii="Times New Roman" w:hAnsi="Times New Roman"/>
          <w:sz w:val="28"/>
          <w:szCs w:val="28"/>
        </w:rPr>
      </w:pPr>
      <w:r w:rsidRPr="00520952">
        <w:rPr>
          <w:rFonts w:ascii="Times New Roman" w:hAnsi="Times New Roman"/>
          <w:sz w:val="28"/>
          <w:szCs w:val="28"/>
        </w:rPr>
        <w:t>2. Цель и задачи программы………………………………………</w:t>
      </w:r>
      <w:r w:rsidR="000D745A">
        <w:rPr>
          <w:rFonts w:ascii="Times New Roman" w:hAnsi="Times New Roman"/>
          <w:sz w:val="28"/>
          <w:szCs w:val="28"/>
        </w:rPr>
        <w:t>……    5</w:t>
      </w:r>
    </w:p>
    <w:p w:rsidR="00B74498" w:rsidRPr="00520952" w:rsidRDefault="002355CD" w:rsidP="002355CD">
      <w:pPr>
        <w:spacing w:before="120" w:after="120"/>
        <w:ind w:left="-330"/>
        <w:jc w:val="both"/>
        <w:rPr>
          <w:rFonts w:ascii="Times New Roman" w:hAnsi="Times New Roman"/>
          <w:sz w:val="28"/>
          <w:szCs w:val="28"/>
        </w:rPr>
      </w:pPr>
      <w:r>
        <w:rPr>
          <w:rFonts w:ascii="Times New Roman" w:hAnsi="Times New Roman"/>
          <w:sz w:val="28"/>
          <w:szCs w:val="28"/>
        </w:rPr>
        <w:t xml:space="preserve">3. Принципы работы                                                                                      </w:t>
      </w:r>
      <w:r w:rsidR="00B74498" w:rsidRPr="00520952">
        <w:rPr>
          <w:rFonts w:ascii="Times New Roman" w:hAnsi="Times New Roman"/>
          <w:sz w:val="28"/>
          <w:szCs w:val="28"/>
        </w:rPr>
        <w:t>5</w:t>
      </w:r>
    </w:p>
    <w:p w:rsidR="00B74498" w:rsidRPr="00520952" w:rsidRDefault="00694BBB" w:rsidP="00B74498">
      <w:pPr>
        <w:spacing w:before="120" w:after="120"/>
        <w:ind w:left="-330"/>
        <w:rPr>
          <w:rFonts w:ascii="Times New Roman" w:hAnsi="Times New Roman"/>
          <w:sz w:val="28"/>
          <w:szCs w:val="28"/>
        </w:rPr>
      </w:pPr>
      <w:r>
        <w:rPr>
          <w:rFonts w:ascii="Times New Roman" w:hAnsi="Times New Roman"/>
          <w:sz w:val="28"/>
          <w:szCs w:val="28"/>
        </w:rPr>
        <w:t xml:space="preserve">4. Направление и виды  </w:t>
      </w:r>
      <w:r w:rsidR="00B74498" w:rsidRPr="00520952">
        <w:rPr>
          <w:rFonts w:ascii="Times New Roman" w:hAnsi="Times New Roman"/>
          <w:sz w:val="28"/>
          <w:szCs w:val="28"/>
        </w:rPr>
        <w:t>деят</w:t>
      </w:r>
      <w:r>
        <w:rPr>
          <w:rFonts w:ascii="Times New Roman" w:hAnsi="Times New Roman"/>
          <w:sz w:val="28"/>
          <w:szCs w:val="28"/>
        </w:rPr>
        <w:t xml:space="preserve">ельности………………………………  </w:t>
      </w:r>
      <w:r w:rsidR="000D745A">
        <w:rPr>
          <w:rFonts w:ascii="Times New Roman" w:hAnsi="Times New Roman"/>
          <w:sz w:val="28"/>
          <w:szCs w:val="28"/>
        </w:rPr>
        <w:t xml:space="preserve">     </w:t>
      </w:r>
      <w:r>
        <w:rPr>
          <w:rFonts w:ascii="Times New Roman" w:hAnsi="Times New Roman"/>
          <w:sz w:val="28"/>
          <w:szCs w:val="28"/>
        </w:rPr>
        <w:t xml:space="preserve"> </w:t>
      </w:r>
      <w:r w:rsidR="000D745A">
        <w:rPr>
          <w:rFonts w:ascii="Times New Roman" w:hAnsi="Times New Roman"/>
          <w:sz w:val="28"/>
          <w:szCs w:val="28"/>
        </w:rPr>
        <w:t xml:space="preserve"> 6</w:t>
      </w:r>
    </w:p>
    <w:p w:rsidR="00B74498" w:rsidRPr="00520952" w:rsidRDefault="00B74498" w:rsidP="00B74498">
      <w:pPr>
        <w:spacing w:before="120" w:after="120"/>
        <w:ind w:left="-330"/>
        <w:rPr>
          <w:rFonts w:ascii="Times New Roman" w:hAnsi="Times New Roman"/>
          <w:sz w:val="28"/>
          <w:szCs w:val="28"/>
        </w:rPr>
      </w:pPr>
      <w:r w:rsidRPr="00520952">
        <w:rPr>
          <w:rFonts w:ascii="Times New Roman" w:hAnsi="Times New Roman"/>
          <w:sz w:val="28"/>
          <w:szCs w:val="28"/>
        </w:rPr>
        <w:t>5. Механизм реализации пр</w:t>
      </w:r>
      <w:r w:rsidR="00694BBB">
        <w:rPr>
          <w:rFonts w:ascii="Times New Roman" w:hAnsi="Times New Roman"/>
          <w:sz w:val="28"/>
          <w:szCs w:val="28"/>
        </w:rPr>
        <w:t xml:space="preserve">ограммы…………………………       </w:t>
      </w:r>
      <w:r w:rsidRPr="00520952">
        <w:rPr>
          <w:rFonts w:ascii="Times New Roman" w:hAnsi="Times New Roman"/>
          <w:sz w:val="28"/>
          <w:szCs w:val="28"/>
        </w:rPr>
        <w:t xml:space="preserve">  </w:t>
      </w:r>
      <w:r w:rsidR="003A4BBF" w:rsidRPr="00520952">
        <w:rPr>
          <w:rFonts w:ascii="Times New Roman" w:hAnsi="Times New Roman"/>
          <w:sz w:val="28"/>
          <w:szCs w:val="28"/>
        </w:rPr>
        <w:t xml:space="preserve"> </w:t>
      </w:r>
      <w:r w:rsidR="004E08BB">
        <w:rPr>
          <w:rFonts w:ascii="Times New Roman" w:hAnsi="Times New Roman"/>
          <w:sz w:val="28"/>
          <w:szCs w:val="28"/>
        </w:rPr>
        <w:t xml:space="preserve">       12</w:t>
      </w:r>
    </w:p>
    <w:p w:rsidR="00B74498" w:rsidRPr="00520952" w:rsidRDefault="00B74498" w:rsidP="00B74498">
      <w:pPr>
        <w:spacing w:before="120" w:after="120"/>
        <w:ind w:left="-330"/>
        <w:rPr>
          <w:rFonts w:ascii="Times New Roman" w:hAnsi="Times New Roman"/>
          <w:sz w:val="28"/>
          <w:szCs w:val="28"/>
        </w:rPr>
      </w:pPr>
      <w:r w:rsidRPr="00520952">
        <w:rPr>
          <w:rFonts w:ascii="Times New Roman" w:hAnsi="Times New Roman"/>
          <w:sz w:val="28"/>
          <w:szCs w:val="28"/>
        </w:rPr>
        <w:t>6. Условия реализации пр</w:t>
      </w:r>
      <w:r w:rsidR="00694BBB">
        <w:rPr>
          <w:rFonts w:ascii="Times New Roman" w:hAnsi="Times New Roman"/>
          <w:sz w:val="28"/>
          <w:szCs w:val="28"/>
        </w:rPr>
        <w:t xml:space="preserve">ограммы………………………………      </w:t>
      </w:r>
      <w:r w:rsidR="003A4BBF" w:rsidRPr="00520952">
        <w:rPr>
          <w:rFonts w:ascii="Times New Roman" w:hAnsi="Times New Roman"/>
          <w:sz w:val="28"/>
          <w:szCs w:val="28"/>
        </w:rPr>
        <w:t xml:space="preserve">  </w:t>
      </w:r>
      <w:r w:rsidR="004E08BB">
        <w:rPr>
          <w:rFonts w:ascii="Times New Roman" w:hAnsi="Times New Roman"/>
          <w:sz w:val="28"/>
          <w:szCs w:val="28"/>
        </w:rPr>
        <w:t xml:space="preserve">    1</w:t>
      </w:r>
      <w:r w:rsidRPr="00520952">
        <w:rPr>
          <w:rFonts w:ascii="Times New Roman" w:hAnsi="Times New Roman"/>
          <w:sz w:val="28"/>
          <w:szCs w:val="28"/>
        </w:rPr>
        <w:t>3</w:t>
      </w:r>
    </w:p>
    <w:p w:rsidR="003A4BBF" w:rsidRPr="00520952" w:rsidRDefault="00B74498" w:rsidP="00B74498">
      <w:pPr>
        <w:spacing w:before="120" w:after="120"/>
        <w:ind w:left="-330"/>
        <w:rPr>
          <w:rFonts w:ascii="Times New Roman" w:hAnsi="Times New Roman"/>
          <w:sz w:val="28"/>
          <w:szCs w:val="28"/>
        </w:rPr>
      </w:pPr>
      <w:r w:rsidRPr="00520952">
        <w:rPr>
          <w:rFonts w:ascii="Times New Roman" w:hAnsi="Times New Roman"/>
          <w:sz w:val="28"/>
          <w:szCs w:val="28"/>
        </w:rPr>
        <w:t xml:space="preserve">7. Ожидаемые результаты </w:t>
      </w:r>
      <w:r w:rsidR="003A4BBF" w:rsidRPr="00520952">
        <w:rPr>
          <w:rFonts w:ascii="Times New Roman" w:hAnsi="Times New Roman"/>
          <w:sz w:val="28"/>
          <w:szCs w:val="28"/>
        </w:rPr>
        <w:t xml:space="preserve">                                              </w:t>
      </w:r>
      <w:r w:rsidR="004E08BB">
        <w:rPr>
          <w:rFonts w:ascii="Times New Roman" w:hAnsi="Times New Roman"/>
          <w:sz w:val="28"/>
          <w:szCs w:val="28"/>
        </w:rPr>
        <w:t xml:space="preserve">                            14</w:t>
      </w:r>
      <w:r w:rsidR="003A4BBF" w:rsidRPr="00520952">
        <w:rPr>
          <w:rFonts w:ascii="Times New Roman" w:hAnsi="Times New Roman"/>
          <w:sz w:val="28"/>
          <w:szCs w:val="28"/>
        </w:rPr>
        <w:t xml:space="preserve">  </w:t>
      </w:r>
    </w:p>
    <w:p w:rsidR="00B74498" w:rsidRPr="00520952" w:rsidRDefault="003A4BBF" w:rsidP="003A4BBF">
      <w:pPr>
        <w:spacing w:before="120" w:after="120"/>
        <w:ind w:left="-330"/>
        <w:rPr>
          <w:rFonts w:ascii="Times New Roman" w:hAnsi="Times New Roman"/>
          <w:sz w:val="28"/>
          <w:szCs w:val="28"/>
        </w:rPr>
      </w:pPr>
      <w:r w:rsidRPr="00520952">
        <w:rPr>
          <w:rFonts w:ascii="Times New Roman" w:hAnsi="Times New Roman"/>
          <w:sz w:val="28"/>
          <w:szCs w:val="28"/>
        </w:rPr>
        <w:t>8. Критерии оценки эффективности.……………</w:t>
      </w:r>
      <w:r w:rsidR="00B74498" w:rsidRPr="00520952">
        <w:rPr>
          <w:rFonts w:ascii="Times New Roman" w:hAnsi="Times New Roman"/>
          <w:sz w:val="28"/>
          <w:szCs w:val="28"/>
        </w:rPr>
        <w:t xml:space="preserve">. </w:t>
      </w:r>
      <w:r w:rsidRPr="00520952">
        <w:rPr>
          <w:rFonts w:ascii="Times New Roman" w:hAnsi="Times New Roman"/>
          <w:sz w:val="28"/>
          <w:szCs w:val="28"/>
        </w:rPr>
        <w:t xml:space="preserve">     </w:t>
      </w:r>
      <w:r w:rsidR="004E08BB">
        <w:rPr>
          <w:rFonts w:ascii="Times New Roman" w:hAnsi="Times New Roman"/>
          <w:sz w:val="28"/>
          <w:szCs w:val="28"/>
        </w:rPr>
        <w:t xml:space="preserve">                               15</w:t>
      </w:r>
    </w:p>
    <w:p w:rsidR="00B74498" w:rsidRPr="00520952" w:rsidRDefault="00B74498" w:rsidP="004E08BB">
      <w:pPr>
        <w:spacing w:before="120" w:after="120"/>
        <w:ind w:left="-330"/>
        <w:rPr>
          <w:rFonts w:ascii="Times New Roman" w:hAnsi="Times New Roman"/>
          <w:sz w:val="28"/>
          <w:szCs w:val="28"/>
        </w:rPr>
      </w:pPr>
      <w:r w:rsidRPr="00520952">
        <w:rPr>
          <w:rFonts w:ascii="Times New Roman" w:hAnsi="Times New Roman"/>
          <w:sz w:val="28"/>
          <w:szCs w:val="28"/>
        </w:rPr>
        <w:t>8. Список используемой литератур</w:t>
      </w:r>
      <w:r w:rsidR="00694BBB">
        <w:rPr>
          <w:rFonts w:ascii="Times New Roman" w:hAnsi="Times New Roman"/>
          <w:sz w:val="28"/>
          <w:szCs w:val="28"/>
        </w:rPr>
        <w:t xml:space="preserve">ы…………………………………… </w:t>
      </w:r>
      <w:r w:rsidR="004E08BB">
        <w:rPr>
          <w:rFonts w:ascii="Times New Roman" w:hAnsi="Times New Roman"/>
          <w:sz w:val="28"/>
          <w:szCs w:val="28"/>
        </w:rPr>
        <w:t>16</w:t>
      </w:r>
    </w:p>
    <w:p w:rsidR="00B74498" w:rsidRPr="00520952" w:rsidRDefault="00B74498" w:rsidP="00B74498">
      <w:pPr>
        <w:spacing w:after="0" w:line="240" w:lineRule="auto"/>
        <w:rPr>
          <w:rFonts w:ascii="Times New Roman" w:hAnsi="Times New Roman"/>
          <w:sz w:val="28"/>
          <w:szCs w:val="28"/>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Default="00380CCC">
      <w:pPr>
        <w:rPr>
          <w:rFonts w:ascii="Times New Roman" w:hAnsi="Times New Roman"/>
        </w:rPr>
      </w:pPr>
    </w:p>
    <w:p w:rsidR="00694BBB" w:rsidRDefault="00694BBB">
      <w:pPr>
        <w:rPr>
          <w:rFonts w:ascii="Times New Roman" w:hAnsi="Times New Roman"/>
        </w:rPr>
      </w:pPr>
    </w:p>
    <w:p w:rsidR="00694BBB" w:rsidRDefault="00694BBB">
      <w:pPr>
        <w:rPr>
          <w:rFonts w:ascii="Times New Roman" w:hAnsi="Times New Roman"/>
        </w:rPr>
      </w:pPr>
    </w:p>
    <w:p w:rsidR="00694BBB" w:rsidRPr="00520952" w:rsidRDefault="00694BBB">
      <w:pPr>
        <w:rPr>
          <w:rFonts w:ascii="Times New Roman" w:hAnsi="Times New Roman"/>
        </w:rPr>
      </w:pPr>
    </w:p>
    <w:p w:rsidR="00380CCC" w:rsidRPr="00520952" w:rsidRDefault="00380CCC">
      <w:pPr>
        <w:rPr>
          <w:rFonts w:ascii="Times New Roman" w:hAnsi="Times New Roman"/>
        </w:rPr>
      </w:pPr>
    </w:p>
    <w:p w:rsidR="00380CCC" w:rsidRPr="00520952" w:rsidRDefault="00380CCC">
      <w:pPr>
        <w:rPr>
          <w:rFonts w:ascii="Times New Roman" w:hAnsi="Times New Roman"/>
        </w:rPr>
      </w:pPr>
    </w:p>
    <w:p w:rsidR="00380CCC" w:rsidRDefault="00380CCC">
      <w:pPr>
        <w:rPr>
          <w:rFonts w:ascii="Times New Roman" w:hAnsi="Times New Roman"/>
        </w:rPr>
      </w:pPr>
    </w:p>
    <w:p w:rsidR="004E08BB" w:rsidRDefault="004E08BB">
      <w:pPr>
        <w:rPr>
          <w:rFonts w:ascii="Times New Roman" w:hAnsi="Times New Roman"/>
        </w:rPr>
      </w:pPr>
    </w:p>
    <w:p w:rsidR="009413D5" w:rsidRPr="00520952" w:rsidRDefault="009413D5">
      <w:pPr>
        <w:rPr>
          <w:rFonts w:ascii="Times New Roman" w:hAnsi="Times New Roman"/>
        </w:rPr>
      </w:pPr>
    </w:p>
    <w:p w:rsidR="00380CCC" w:rsidRPr="009413D5" w:rsidRDefault="009413D5" w:rsidP="009413D5">
      <w:pPr>
        <w:jc w:val="center"/>
        <w:rPr>
          <w:rFonts w:ascii="Times New Roman" w:eastAsia="TimesNewRoman,Bold" w:hAnsi="Times New Roman"/>
          <w:color w:val="333333"/>
          <w:sz w:val="28"/>
          <w:szCs w:val="28"/>
        </w:rPr>
      </w:pPr>
      <w:r>
        <w:rPr>
          <w:rFonts w:ascii="Times New Roman" w:eastAsia="TimesNewRoman,Bold" w:hAnsi="Times New Roman"/>
          <w:color w:val="333333"/>
          <w:sz w:val="28"/>
          <w:szCs w:val="28"/>
        </w:rPr>
        <w:lastRenderedPageBreak/>
        <w:t>ПОЯСНИТЕЛЬНАЯ ЗАПИСКА</w:t>
      </w:r>
    </w:p>
    <w:p w:rsidR="009413D5" w:rsidRDefault="009413D5" w:rsidP="009413D5">
      <w:pPr>
        <w:shd w:val="clear" w:color="auto" w:fill="FFFFFF"/>
        <w:spacing w:after="138"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413D5" w:rsidRPr="009413D5" w:rsidRDefault="009413D5" w:rsidP="009413D5">
      <w:pPr>
        <w:shd w:val="clear" w:color="auto" w:fill="FFFFFF"/>
        <w:spacing w:after="138"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413D5">
        <w:rPr>
          <w:rFonts w:ascii="Times New Roman" w:eastAsia="Times New Roman" w:hAnsi="Times New Roman"/>
          <w:color w:val="000000"/>
          <w:sz w:val="28"/>
          <w:szCs w:val="28"/>
          <w:lang w:eastAsia="ru-RU"/>
        </w:rPr>
        <w:t>В настоящее время воспитание здоровой и физически развитой личности является одной из приоритетных задач нашего государства. Для её решения необходимо обеспечить круглогодичное включение детей и подростков в спортивно-оздоровительную деятельность, в практику формирования здорового образа жизни. Детские оздоровительные лагеря, являясь неотъемлемой частью воспитательной системы, обладают большим потенциалом для организации регулярных физкультурных мероприятий различного уровня, для продвижения ценностей здорового образа жизни среди детей и взрослых. Поэтому для реализации деятельности школьного лагеря «Дружба» разработана программа по развитию спортивно-оздоровительной работы, направленная на улучшение физических показателей каждого отдыхающего ребёнка в течение смены.</w:t>
      </w:r>
    </w:p>
    <w:p w:rsidR="009413D5" w:rsidRPr="009413D5" w:rsidRDefault="009413D5" w:rsidP="009413D5">
      <w:pPr>
        <w:shd w:val="clear" w:color="auto" w:fill="FFFFFF"/>
        <w:spacing w:after="138" w:line="240" w:lineRule="auto"/>
        <w:jc w:val="both"/>
        <w:rPr>
          <w:rFonts w:ascii="Times New Roman" w:eastAsia="Times New Roman" w:hAnsi="Times New Roman"/>
          <w:color w:val="000000"/>
          <w:sz w:val="28"/>
          <w:szCs w:val="28"/>
          <w:lang w:eastAsia="ru-RU"/>
        </w:rPr>
      </w:pPr>
      <w:r w:rsidRPr="009413D5">
        <w:rPr>
          <w:rFonts w:ascii="Times New Roman" w:eastAsia="Times New Roman" w:hAnsi="Times New Roman"/>
          <w:color w:val="000000"/>
          <w:sz w:val="28"/>
          <w:szCs w:val="28"/>
          <w:lang w:eastAsia="ru-RU"/>
        </w:rPr>
        <w:t>В рамки данной программы входит совместная деятельность детей и педагогов, которая направлена на создание условий, при которых каждому участнику смены лагеря представится возможность осознать свою значимость, причастность к жизни коллектива, возможность проявлять самостоятельность, активность. Данная программа способствует оздоровлению детей, формированию у ребят бережного отношения к природе своего края и вместе с тем предоставляет возможности для творческой самореализации и раскрытия талантов.</w:t>
      </w:r>
    </w:p>
    <w:p w:rsidR="009413D5" w:rsidRPr="00DE7571" w:rsidRDefault="009413D5" w:rsidP="00DE7571">
      <w:pPr>
        <w:shd w:val="clear" w:color="auto" w:fill="FFFFFF"/>
        <w:spacing w:after="0" w:line="240" w:lineRule="auto"/>
        <w:jc w:val="both"/>
        <w:rPr>
          <w:rFonts w:ascii="Times New Roman" w:eastAsia="Times New Roman" w:hAnsi="Times New Roman"/>
          <w:color w:val="000000"/>
          <w:sz w:val="28"/>
          <w:szCs w:val="28"/>
          <w:lang w:eastAsia="ru-RU"/>
        </w:rPr>
      </w:pPr>
      <w:r w:rsidRPr="009413D5">
        <w:rPr>
          <w:rFonts w:ascii="Times New Roman" w:eastAsia="Times New Roman" w:hAnsi="Times New Roman"/>
          <w:color w:val="000000"/>
          <w:sz w:val="28"/>
          <w:szCs w:val="28"/>
          <w:lang w:eastAsia="ru-RU"/>
        </w:rPr>
        <w:t xml:space="preserve">Свободное время является доминирующим фактором, в котором происходит физическое и духовное развитие личности ребенка. В процессе реализации досуговой деятельности осуществляется удовлетворение потребностей, которые не могли быть удовлетворены в учебной, трудовой деятельности. Программа предполагает активную физическую и творческую деятельность ребят: в течение смены каждый ребенок может попробовать себя в разных предложенных видах спорта и деятельности, в социальной роли, что позволит раскрыться творческим, организаторским способностям, </w:t>
      </w:r>
      <w:r w:rsidRPr="00DE7571">
        <w:rPr>
          <w:rFonts w:ascii="Times New Roman" w:eastAsia="Times New Roman" w:hAnsi="Times New Roman"/>
          <w:color w:val="000000"/>
          <w:sz w:val="28"/>
          <w:szCs w:val="28"/>
          <w:lang w:eastAsia="ru-RU"/>
        </w:rPr>
        <w:t>личностным качествам ребят.</w:t>
      </w:r>
    </w:p>
    <w:p w:rsidR="00DE7571" w:rsidRPr="00DE7571" w:rsidRDefault="00DE7571" w:rsidP="00DE7571">
      <w:pPr>
        <w:spacing w:after="0" w:line="240" w:lineRule="auto"/>
        <w:jc w:val="both"/>
        <w:rPr>
          <w:rFonts w:ascii="Times New Roman" w:eastAsia="Times New Roman" w:hAnsi="Times New Roman"/>
          <w:color w:val="000000"/>
          <w:sz w:val="28"/>
          <w:szCs w:val="28"/>
          <w:lang w:eastAsia="ru-RU"/>
        </w:rPr>
      </w:pPr>
      <w:r w:rsidRPr="00DE7571">
        <w:rPr>
          <w:rFonts w:ascii="Times New Roman" w:eastAsia="Times New Roman" w:hAnsi="Times New Roman"/>
          <w:color w:val="000000"/>
          <w:sz w:val="28"/>
          <w:szCs w:val="28"/>
          <w:lang w:eastAsia="ru-RU"/>
        </w:rPr>
        <w:t>Именно в лагере выявляется самоценность каждого ребенка, осуществляется широкое приобщение ребят к разнообразному социальному опыту, осуществляется широкое приобщение ребят к разнообразному социальному опыту, к ценностям общественно-значимого досуга. А наша задача-помочь им в этом.</w:t>
      </w:r>
    </w:p>
    <w:p w:rsidR="00DE7571" w:rsidRPr="009413D5" w:rsidRDefault="00DE7571" w:rsidP="00DE7571">
      <w:pPr>
        <w:spacing w:after="0" w:line="240" w:lineRule="auto"/>
        <w:jc w:val="both"/>
        <w:rPr>
          <w:rFonts w:ascii="Times New Roman" w:eastAsia="Times New Roman" w:hAnsi="Times New Roman"/>
          <w:color w:val="000000"/>
          <w:sz w:val="28"/>
          <w:szCs w:val="28"/>
          <w:lang w:eastAsia="ru-RU"/>
        </w:rPr>
      </w:pPr>
      <w:r w:rsidRPr="00DE7571">
        <w:rPr>
          <w:rFonts w:ascii="Times New Roman" w:eastAsia="Times New Roman" w:hAnsi="Times New Roman"/>
          <w:color w:val="000000"/>
          <w:sz w:val="28"/>
          <w:szCs w:val="28"/>
          <w:lang w:eastAsia="ru-RU"/>
        </w:rPr>
        <w:t>Сделать отдых детей более занимательным, насыщенным, полезным для физического и духовного здоровья и предусматривает программа пришкольного оздоровительного лагеря «Дружба»</w:t>
      </w:r>
    </w:p>
    <w:p w:rsidR="009413D5" w:rsidRDefault="009413D5">
      <w:pPr>
        <w:rPr>
          <w:rFonts w:ascii="Times New Roman" w:eastAsia="TimesNewRoman,Bold" w:hAnsi="Times New Roman"/>
          <w:color w:val="333333"/>
          <w:sz w:val="28"/>
          <w:szCs w:val="28"/>
        </w:rPr>
      </w:pPr>
    </w:p>
    <w:p w:rsidR="009413D5" w:rsidRPr="00520952" w:rsidRDefault="009413D5">
      <w:pPr>
        <w:rPr>
          <w:rFonts w:ascii="Times New Roman" w:hAnsi="Times New Roman"/>
        </w:rPr>
      </w:pPr>
    </w:p>
    <w:p w:rsidR="00B02399" w:rsidRPr="00520952" w:rsidRDefault="00B02399" w:rsidP="00970D21">
      <w:pPr>
        <w:spacing w:after="0" w:line="240" w:lineRule="auto"/>
        <w:ind w:firstLine="567"/>
        <w:jc w:val="center"/>
        <w:rPr>
          <w:rFonts w:ascii="Times New Roman" w:hAnsi="Times New Roman"/>
          <w:sz w:val="28"/>
          <w:szCs w:val="28"/>
        </w:rPr>
      </w:pPr>
    </w:p>
    <w:p w:rsidR="00B02399" w:rsidRPr="00520952" w:rsidRDefault="00B02399" w:rsidP="00520952">
      <w:pPr>
        <w:spacing w:after="0" w:line="240" w:lineRule="auto"/>
        <w:rPr>
          <w:rFonts w:ascii="Times New Roman" w:hAnsi="Times New Roman"/>
          <w:sz w:val="28"/>
          <w:szCs w:val="28"/>
        </w:rPr>
      </w:pPr>
    </w:p>
    <w:p w:rsidR="00B02399" w:rsidRPr="00520952" w:rsidRDefault="00F71738" w:rsidP="00520952">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ПАСПОРТ ПРОГРАММЫ  </w:t>
      </w:r>
    </w:p>
    <w:p w:rsidR="00B74498" w:rsidRPr="00520952" w:rsidRDefault="00B74498">
      <w:pPr>
        <w:rPr>
          <w:rFonts w:ascii="Times New Roman" w:hAnsi="Times New Roman"/>
        </w:rPr>
      </w:pPr>
    </w:p>
    <w:tbl>
      <w:tblPr>
        <w:tblpPr w:leftFromText="180" w:rightFromText="180" w:vertAnchor="page" w:horzAnchor="margin" w:tblpY="3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7159"/>
      </w:tblGrid>
      <w:tr w:rsidR="00520952" w:rsidRPr="00520952" w:rsidTr="00520952">
        <w:tc>
          <w:tcPr>
            <w:tcW w:w="2412" w:type="dxa"/>
          </w:tcPr>
          <w:p w:rsidR="00520952" w:rsidRPr="00520952" w:rsidRDefault="00520952" w:rsidP="00520952">
            <w:pPr>
              <w:spacing w:after="0"/>
              <w:rPr>
                <w:rFonts w:ascii="Times New Roman" w:hAnsi="Times New Roman"/>
                <w:sz w:val="28"/>
                <w:szCs w:val="28"/>
              </w:rPr>
            </w:pPr>
            <w:r w:rsidRPr="00520952">
              <w:rPr>
                <w:rFonts w:ascii="Times New Roman" w:hAnsi="Times New Roman"/>
                <w:sz w:val="28"/>
                <w:szCs w:val="28"/>
              </w:rPr>
              <w:t>Полное название программы</w:t>
            </w:r>
          </w:p>
        </w:tc>
        <w:tc>
          <w:tcPr>
            <w:tcW w:w="7159" w:type="dxa"/>
          </w:tcPr>
          <w:p w:rsidR="00520952" w:rsidRPr="00520952" w:rsidRDefault="00520952" w:rsidP="00F71738">
            <w:pPr>
              <w:spacing w:after="0"/>
              <w:rPr>
                <w:rFonts w:ascii="Times New Roman" w:hAnsi="Times New Roman"/>
                <w:sz w:val="28"/>
                <w:szCs w:val="28"/>
              </w:rPr>
            </w:pPr>
            <w:r w:rsidRPr="00520952">
              <w:rPr>
                <w:rFonts w:ascii="Times New Roman" w:hAnsi="Times New Roman"/>
                <w:sz w:val="28"/>
                <w:szCs w:val="28"/>
              </w:rPr>
              <w:t>Программа летнего оздоровительного лагеря с дневным пребыванием «Дружба»  при МБОУ «Калиниченковская начальная общеобразовательная школа»</w:t>
            </w:r>
          </w:p>
        </w:tc>
      </w:tr>
      <w:tr w:rsidR="00520952" w:rsidRPr="00520952" w:rsidTr="00520952">
        <w:trPr>
          <w:trHeight w:val="917"/>
        </w:trPr>
        <w:tc>
          <w:tcPr>
            <w:tcW w:w="2412" w:type="dxa"/>
          </w:tcPr>
          <w:p w:rsidR="00520952" w:rsidRPr="00520952" w:rsidRDefault="00520952" w:rsidP="00520952">
            <w:pPr>
              <w:spacing w:after="0" w:line="360" w:lineRule="auto"/>
              <w:rPr>
                <w:rFonts w:ascii="Times New Roman" w:hAnsi="Times New Roman"/>
                <w:sz w:val="28"/>
                <w:szCs w:val="28"/>
              </w:rPr>
            </w:pPr>
            <w:r w:rsidRPr="00520952">
              <w:rPr>
                <w:rFonts w:ascii="Times New Roman" w:hAnsi="Times New Roman"/>
                <w:sz w:val="28"/>
                <w:szCs w:val="28"/>
              </w:rPr>
              <w:t>Цель программы</w:t>
            </w:r>
          </w:p>
        </w:tc>
        <w:tc>
          <w:tcPr>
            <w:tcW w:w="7159" w:type="dxa"/>
          </w:tcPr>
          <w:p w:rsidR="00520952" w:rsidRPr="00520952" w:rsidRDefault="00520952" w:rsidP="00520952">
            <w:pPr>
              <w:spacing w:after="0" w:line="360" w:lineRule="auto"/>
              <w:rPr>
                <w:rFonts w:ascii="Times New Roman" w:hAnsi="Times New Roman"/>
                <w:b/>
                <w:bCs/>
                <w:sz w:val="28"/>
                <w:szCs w:val="28"/>
              </w:rPr>
            </w:pPr>
            <w:r w:rsidRPr="00520952">
              <w:rPr>
                <w:rFonts w:ascii="Times New Roman" w:hAnsi="Times New Roman"/>
                <w:bCs/>
                <w:sz w:val="28"/>
                <w:szCs w:val="28"/>
              </w:rPr>
              <w:t>Организация отдыха и оздоровления учащихся  в летний период</w:t>
            </w:r>
            <w:r w:rsidRPr="00520952">
              <w:rPr>
                <w:rFonts w:ascii="Times New Roman" w:hAnsi="Times New Roman"/>
                <w:b/>
                <w:bCs/>
                <w:sz w:val="28"/>
                <w:szCs w:val="28"/>
              </w:rPr>
              <w:t>.</w:t>
            </w:r>
          </w:p>
        </w:tc>
      </w:tr>
      <w:tr w:rsidR="00520952" w:rsidRPr="00520952" w:rsidTr="00520952">
        <w:tc>
          <w:tcPr>
            <w:tcW w:w="2412" w:type="dxa"/>
          </w:tcPr>
          <w:p w:rsidR="00520952" w:rsidRPr="00520952" w:rsidRDefault="00520952" w:rsidP="00520952">
            <w:pPr>
              <w:spacing w:after="0" w:line="360" w:lineRule="auto"/>
              <w:rPr>
                <w:rFonts w:ascii="Times New Roman" w:hAnsi="Times New Roman"/>
                <w:sz w:val="28"/>
                <w:szCs w:val="28"/>
              </w:rPr>
            </w:pPr>
            <w:r w:rsidRPr="00520952">
              <w:rPr>
                <w:rFonts w:ascii="Times New Roman" w:hAnsi="Times New Roman"/>
                <w:sz w:val="28"/>
                <w:szCs w:val="28"/>
              </w:rPr>
              <w:t>Направленн</w:t>
            </w:r>
            <w:r w:rsidR="00267623">
              <w:rPr>
                <w:rFonts w:ascii="Times New Roman" w:hAnsi="Times New Roman"/>
                <w:sz w:val="28"/>
                <w:szCs w:val="28"/>
              </w:rPr>
              <w:t>ость</w:t>
            </w:r>
          </w:p>
        </w:tc>
        <w:tc>
          <w:tcPr>
            <w:tcW w:w="7159" w:type="dxa"/>
          </w:tcPr>
          <w:p w:rsidR="00520952" w:rsidRPr="00520952" w:rsidRDefault="00520952" w:rsidP="00520952">
            <w:pPr>
              <w:spacing w:after="0" w:line="360" w:lineRule="auto"/>
              <w:rPr>
                <w:rFonts w:ascii="Times New Roman" w:hAnsi="Times New Roman"/>
                <w:sz w:val="28"/>
                <w:szCs w:val="28"/>
              </w:rPr>
            </w:pPr>
            <w:r w:rsidRPr="00520952">
              <w:rPr>
                <w:rFonts w:ascii="Times New Roman" w:hAnsi="Times New Roman"/>
                <w:sz w:val="28"/>
                <w:szCs w:val="28"/>
              </w:rPr>
              <w:t xml:space="preserve">Спортивно-оздоровительная </w:t>
            </w:r>
          </w:p>
        </w:tc>
      </w:tr>
      <w:tr w:rsidR="00520952" w:rsidRPr="00520952" w:rsidTr="00520952">
        <w:tc>
          <w:tcPr>
            <w:tcW w:w="2412" w:type="dxa"/>
          </w:tcPr>
          <w:p w:rsidR="00520952" w:rsidRPr="00520952" w:rsidRDefault="00520952" w:rsidP="00520952">
            <w:pPr>
              <w:spacing w:after="0" w:line="240" w:lineRule="auto"/>
              <w:rPr>
                <w:rFonts w:ascii="Times New Roman" w:hAnsi="Times New Roman"/>
                <w:sz w:val="28"/>
                <w:szCs w:val="28"/>
              </w:rPr>
            </w:pPr>
            <w:r w:rsidRPr="00520952">
              <w:rPr>
                <w:rFonts w:ascii="Times New Roman" w:hAnsi="Times New Roman"/>
                <w:sz w:val="28"/>
                <w:szCs w:val="28"/>
              </w:rPr>
              <w:t>Краткое содержание программы</w:t>
            </w:r>
          </w:p>
        </w:tc>
        <w:tc>
          <w:tcPr>
            <w:tcW w:w="7159" w:type="dxa"/>
          </w:tcPr>
          <w:p w:rsidR="00520952" w:rsidRPr="00520952" w:rsidRDefault="00520952" w:rsidP="00520952">
            <w:pPr>
              <w:spacing w:after="0"/>
              <w:rPr>
                <w:rFonts w:ascii="Times New Roman" w:hAnsi="Times New Roman"/>
                <w:sz w:val="28"/>
                <w:szCs w:val="28"/>
              </w:rPr>
            </w:pPr>
            <w:r w:rsidRPr="00520952">
              <w:rPr>
                <w:rFonts w:ascii="Times New Roman" w:hAnsi="Times New Roman"/>
                <w:sz w:val="28"/>
                <w:szCs w:val="28"/>
              </w:rPr>
              <w:t>Программа содержит: мероприятия, реализующие Программу; ожидаемые результаты и условия реализации; приложения.</w:t>
            </w:r>
          </w:p>
        </w:tc>
      </w:tr>
      <w:tr w:rsidR="00520952" w:rsidRPr="00520952" w:rsidTr="00520952">
        <w:tc>
          <w:tcPr>
            <w:tcW w:w="2412" w:type="dxa"/>
          </w:tcPr>
          <w:p w:rsidR="00520952" w:rsidRPr="00520952" w:rsidRDefault="00520952" w:rsidP="00520952">
            <w:pPr>
              <w:spacing w:after="0" w:line="240" w:lineRule="auto"/>
              <w:rPr>
                <w:rFonts w:ascii="Times New Roman" w:hAnsi="Times New Roman"/>
                <w:sz w:val="28"/>
                <w:szCs w:val="28"/>
              </w:rPr>
            </w:pPr>
            <w:r w:rsidRPr="00520952">
              <w:rPr>
                <w:rFonts w:ascii="Times New Roman" w:eastAsia="Calibri" w:hAnsi="Times New Roman"/>
                <w:bCs/>
                <w:sz w:val="28"/>
                <w:szCs w:val="28"/>
              </w:rPr>
              <w:t>Ожидаемый результат</w:t>
            </w:r>
          </w:p>
        </w:tc>
        <w:tc>
          <w:tcPr>
            <w:tcW w:w="7159" w:type="dxa"/>
          </w:tcPr>
          <w:p w:rsidR="00520952" w:rsidRPr="00520952" w:rsidRDefault="002355CD" w:rsidP="00520952">
            <w:pPr>
              <w:spacing w:after="0"/>
              <w:rPr>
                <w:rFonts w:ascii="Times New Roman" w:hAnsi="Times New Roman"/>
                <w:sz w:val="28"/>
                <w:szCs w:val="28"/>
              </w:rPr>
            </w:pPr>
            <w:r>
              <w:rPr>
                <w:rFonts w:ascii="Times New Roman" w:hAnsi="Times New Roman"/>
                <w:sz w:val="28"/>
                <w:szCs w:val="28"/>
              </w:rPr>
              <w:t>Общее оздоровление и у</w:t>
            </w:r>
            <w:r w:rsidR="00520952" w:rsidRPr="00520952">
              <w:rPr>
                <w:rFonts w:ascii="Times New Roman" w:hAnsi="Times New Roman"/>
                <w:sz w:val="28"/>
                <w:szCs w:val="28"/>
              </w:rPr>
              <w:t>крепление здоровья детей</w:t>
            </w:r>
            <w:r w:rsidR="00520952">
              <w:rPr>
                <w:rFonts w:ascii="Times New Roman" w:hAnsi="Times New Roman"/>
                <w:sz w:val="28"/>
                <w:szCs w:val="28"/>
              </w:rPr>
              <w:t>, осознание необходимости заботиться о своем здоровье</w:t>
            </w:r>
          </w:p>
        </w:tc>
      </w:tr>
      <w:tr w:rsidR="00520952" w:rsidRPr="00520952" w:rsidTr="00520952">
        <w:trPr>
          <w:trHeight w:val="832"/>
        </w:trPr>
        <w:tc>
          <w:tcPr>
            <w:tcW w:w="2412" w:type="dxa"/>
          </w:tcPr>
          <w:p w:rsidR="00520952" w:rsidRPr="00520952" w:rsidRDefault="00520952" w:rsidP="00520952">
            <w:pPr>
              <w:spacing w:after="0" w:line="360" w:lineRule="auto"/>
              <w:rPr>
                <w:rFonts w:ascii="Times New Roman" w:hAnsi="Times New Roman"/>
                <w:sz w:val="28"/>
                <w:szCs w:val="28"/>
              </w:rPr>
            </w:pPr>
            <w:r w:rsidRPr="00520952">
              <w:rPr>
                <w:rFonts w:ascii="Times New Roman" w:hAnsi="Times New Roman"/>
                <w:sz w:val="28"/>
                <w:szCs w:val="28"/>
              </w:rPr>
              <w:t>Адрес, телефон</w:t>
            </w:r>
          </w:p>
        </w:tc>
        <w:tc>
          <w:tcPr>
            <w:tcW w:w="7159" w:type="dxa"/>
          </w:tcPr>
          <w:p w:rsidR="00520952" w:rsidRPr="00520952" w:rsidRDefault="00520952" w:rsidP="00520952">
            <w:pPr>
              <w:spacing w:after="0"/>
              <w:rPr>
                <w:rFonts w:ascii="Times New Roman" w:hAnsi="Times New Roman"/>
              </w:rPr>
            </w:pPr>
            <w:r w:rsidRPr="00520952">
              <w:rPr>
                <w:rFonts w:ascii="Times New Roman" w:hAnsi="Times New Roman"/>
                <w:sz w:val="28"/>
                <w:szCs w:val="16"/>
              </w:rPr>
              <w:t xml:space="preserve">309757, Белгородская область Ровеньский район, село Калиниченково, ул. Школьная, д.1, </w:t>
            </w:r>
          </w:p>
          <w:p w:rsidR="00520952" w:rsidRPr="00520952" w:rsidRDefault="00520952" w:rsidP="00520952">
            <w:pPr>
              <w:spacing w:after="0"/>
              <w:rPr>
                <w:rFonts w:ascii="Times New Roman" w:hAnsi="Times New Roman"/>
                <w:sz w:val="28"/>
                <w:szCs w:val="16"/>
              </w:rPr>
            </w:pPr>
            <w:r w:rsidRPr="00520952">
              <w:rPr>
                <w:rFonts w:ascii="Times New Roman" w:hAnsi="Times New Roman"/>
                <w:sz w:val="28"/>
                <w:szCs w:val="16"/>
              </w:rPr>
              <w:t xml:space="preserve">сайт: </w:t>
            </w:r>
            <w:hyperlink r:id="rId6" w:history="1">
              <w:r w:rsidRPr="00520952">
                <w:rPr>
                  <w:rStyle w:val="a3"/>
                  <w:rFonts w:ascii="Times New Roman" w:hAnsi="Times New Roman"/>
                  <w:sz w:val="28"/>
                  <w:szCs w:val="16"/>
                  <w:lang w:val="en-US"/>
                </w:rPr>
                <w:t>www</w:t>
              </w:r>
              <w:r w:rsidRPr="00520952">
                <w:rPr>
                  <w:rStyle w:val="a3"/>
                  <w:rFonts w:ascii="Times New Roman" w:hAnsi="Times New Roman"/>
                  <w:sz w:val="28"/>
                  <w:szCs w:val="16"/>
                </w:rPr>
                <w:t>.</w:t>
              </w:r>
              <w:r w:rsidRPr="00520952">
                <w:rPr>
                  <w:rStyle w:val="a3"/>
                  <w:rFonts w:ascii="Times New Roman" w:hAnsi="Times New Roman"/>
                  <w:sz w:val="28"/>
                  <w:szCs w:val="16"/>
                  <w:lang w:val="en-US"/>
                </w:rPr>
                <w:t>kalinichenkovo</w:t>
              </w:r>
              <w:r w:rsidRPr="00520952">
                <w:rPr>
                  <w:rStyle w:val="a3"/>
                  <w:rFonts w:ascii="Times New Roman" w:hAnsi="Times New Roman"/>
                  <w:sz w:val="28"/>
                  <w:szCs w:val="16"/>
                </w:rPr>
                <w:t>@</w:t>
              </w:r>
              <w:r w:rsidRPr="00520952">
                <w:rPr>
                  <w:rStyle w:val="a3"/>
                  <w:rFonts w:ascii="Times New Roman" w:hAnsi="Times New Roman"/>
                  <w:sz w:val="28"/>
                  <w:szCs w:val="16"/>
                  <w:lang w:val="en-US"/>
                </w:rPr>
                <w:t>yandex</w:t>
              </w:r>
              <w:r w:rsidRPr="00520952">
                <w:rPr>
                  <w:rStyle w:val="a3"/>
                  <w:rFonts w:ascii="Times New Roman" w:hAnsi="Times New Roman"/>
                  <w:sz w:val="28"/>
                  <w:szCs w:val="16"/>
                </w:rPr>
                <w:t>.</w:t>
              </w:r>
              <w:r w:rsidRPr="00520952">
                <w:rPr>
                  <w:rStyle w:val="a3"/>
                  <w:rFonts w:ascii="Times New Roman" w:hAnsi="Times New Roman"/>
                  <w:sz w:val="28"/>
                  <w:szCs w:val="16"/>
                  <w:lang w:val="en-US"/>
                </w:rPr>
                <w:t>ru</w:t>
              </w:r>
            </w:hyperlink>
            <w:r w:rsidRPr="00520952">
              <w:rPr>
                <w:rFonts w:ascii="Times New Roman" w:hAnsi="Times New Roman"/>
                <w:sz w:val="28"/>
                <w:szCs w:val="16"/>
              </w:rPr>
              <w:t xml:space="preserve">, </w:t>
            </w:r>
          </w:p>
          <w:p w:rsidR="00520952" w:rsidRPr="00520952" w:rsidRDefault="00520952" w:rsidP="00520952">
            <w:pPr>
              <w:spacing w:after="0"/>
              <w:rPr>
                <w:rFonts w:ascii="Times New Roman" w:hAnsi="Times New Roman"/>
                <w:sz w:val="28"/>
                <w:szCs w:val="16"/>
              </w:rPr>
            </w:pPr>
            <w:r w:rsidRPr="00520952">
              <w:rPr>
                <w:rFonts w:ascii="Times New Roman" w:hAnsi="Times New Roman"/>
                <w:sz w:val="28"/>
                <w:szCs w:val="16"/>
              </w:rPr>
              <w:t>т. 8 (47238) 39123</w:t>
            </w:r>
          </w:p>
        </w:tc>
      </w:tr>
      <w:tr w:rsidR="00520952" w:rsidRPr="00520952" w:rsidTr="00520952">
        <w:tc>
          <w:tcPr>
            <w:tcW w:w="2412" w:type="dxa"/>
          </w:tcPr>
          <w:p w:rsidR="00520952" w:rsidRPr="00520952" w:rsidRDefault="00520952" w:rsidP="00520952">
            <w:pPr>
              <w:spacing w:after="0" w:line="360" w:lineRule="auto"/>
              <w:rPr>
                <w:rFonts w:ascii="Times New Roman" w:hAnsi="Times New Roman"/>
                <w:sz w:val="28"/>
                <w:szCs w:val="28"/>
              </w:rPr>
            </w:pPr>
            <w:r w:rsidRPr="00520952">
              <w:rPr>
                <w:rFonts w:ascii="Times New Roman" w:hAnsi="Times New Roman"/>
                <w:sz w:val="28"/>
                <w:szCs w:val="28"/>
              </w:rPr>
              <w:t>Место реализации</w:t>
            </w:r>
          </w:p>
        </w:tc>
        <w:tc>
          <w:tcPr>
            <w:tcW w:w="7159" w:type="dxa"/>
          </w:tcPr>
          <w:p w:rsidR="00520952" w:rsidRPr="00520952" w:rsidRDefault="00520952" w:rsidP="00520952">
            <w:pPr>
              <w:spacing w:after="0" w:line="240" w:lineRule="auto"/>
              <w:rPr>
                <w:rFonts w:ascii="Times New Roman" w:hAnsi="Times New Roman"/>
                <w:sz w:val="28"/>
                <w:szCs w:val="28"/>
              </w:rPr>
            </w:pPr>
            <w:r w:rsidRPr="00520952">
              <w:rPr>
                <w:rFonts w:ascii="Times New Roman" w:hAnsi="Times New Roman"/>
                <w:sz w:val="28"/>
                <w:szCs w:val="28"/>
              </w:rPr>
              <w:t>МБОУ «Калиниченковская начальная общеобразовательная школа», здание спортзала</w:t>
            </w:r>
          </w:p>
        </w:tc>
      </w:tr>
      <w:tr w:rsidR="00520952" w:rsidRPr="00520952" w:rsidTr="00520952">
        <w:tc>
          <w:tcPr>
            <w:tcW w:w="2412" w:type="dxa"/>
          </w:tcPr>
          <w:p w:rsidR="00520952" w:rsidRPr="00520952" w:rsidRDefault="00520952" w:rsidP="00520952">
            <w:pPr>
              <w:spacing w:after="0" w:line="240" w:lineRule="auto"/>
              <w:rPr>
                <w:rFonts w:ascii="Times New Roman" w:hAnsi="Times New Roman"/>
                <w:sz w:val="28"/>
                <w:szCs w:val="28"/>
              </w:rPr>
            </w:pPr>
            <w:r w:rsidRPr="00520952">
              <w:rPr>
                <w:rFonts w:ascii="Times New Roman" w:hAnsi="Times New Roman"/>
                <w:sz w:val="28"/>
                <w:szCs w:val="28"/>
              </w:rPr>
              <w:t>Количество, возраст учащихся</w:t>
            </w:r>
          </w:p>
        </w:tc>
        <w:tc>
          <w:tcPr>
            <w:tcW w:w="7159" w:type="dxa"/>
          </w:tcPr>
          <w:p w:rsidR="00520952" w:rsidRPr="00520952" w:rsidRDefault="009413D5" w:rsidP="005D24A0">
            <w:pPr>
              <w:spacing w:after="0" w:line="360" w:lineRule="auto"/>
              <w:rPr>
                <w:rFonts w:ascii="Times New Roman" w:hAnsi="Times New Roman"/>
                <w:sz w:val="28"/>
                <w:szCs w:val="28"/>
              </w:rPr>
            </w:pPr>
            <w:r>
              <w:rPr>
                <w:rFonts w:ascii="Times New Roman" w:hAnsi="Times New Roman"/>
                <w:sz w:val="28"/>
                <w:szCs w:val="28"/>
              </w:rPr>
              <w:t>1</w:t>
            </w:r>
            <w:r w:rsidR="005D24A0">
              <w:rPr>
                <w:rFonts w:ascii="Times New Roman" w:hAnsi="Times New Roman"/>
                <w:sz w:val="28"/>
                <w:szCs w:val="28"/>
              </w:rPr>
              <w:t xml:space="preserve">5 </w:t>
            </w:r>
            <w:r w:rsidR="000C5789">
              <w:rPr>
                <w:rFonts w:ascii="Times New Roman" w:hAnsi="Times New Roman"/>
                <w:sz w:val="28"/>
                <w:szCs w:val="28"/>
              </w:rPr>
              <w:t>обучаю</w:t>
            </w:r>
            <w:r w:rsidR="00520952" w:rsidRPr="00520952">
              <w:rPr>
                <w:rFonts w:ascii="Times New Roman" w:hAnsi="Times New Roman"/>
                <w:sz w:val="28"/>
                <w:szCs w:val="28"/>
              </w:rPr>
              <w:t>щихся  с 6,5 лет до 11 лет</w:t>
            </w:r>
          </w:p>
        </w:tc>
      </w:tr>
      <w:tr w:rsidR="00520952" w:rsidRPr="00520952" w:rsidTr="00520952">
        <w:tc>
          <w:tcPr>
            <w:tcW w:w="2412" w:type="dxa"/>
          </w:tcPr>
          <w:p w:rsidR="00520952" w:rsidRPr="00520952" w:rsidRDefault="00520952" w:rsidP="00520952">
            <w:pPr>
              <w:spacing w:after="0" w:line="240" w:lineRule="auto"/>
              <w:rPr>
                <w:rFonts w:ascii="Times New Roman" w:hAnsi="Times New Roman"/>
                <w:sz w:val="28"/>
                <w:szCs w:val="28"/>
              </w:rPr>
            </w:pPr>
            <w:r w:rsidRPr="00520952">
              <w:rPr>
                <w:rFonts w:ascii="Times New Roman" w:hAnsi="Times New Roman"/>
                <w:sz w:val="28"/>
                <w:szCs w:val="28"/>
              </w:rPr>
              <w:t>Сроки проведения, количество смен</w:t>
            </w:r>
          </w:p>
        </w:tc>
        <w:tc>
          <w:tcPr>
            <w:tcW w:w="7159" w:type="dxa"/>
          </w:tcPr>
          <w:p w:rsidR="00520952" w:rsidRPr="00520952" w:rsidRDefault="00FF3C5E" w:rsidP="00520952">
            <w:pPr>
              <w:spacing w:after="0" w:line="360" w:lineRule="auto"/>
              <w:rPr>
                <w:rFonts w:ascii="Times New Roman" w:hAnsi="Times New Roman"/>
                <w:sz w:val="28"/>
                <w:szCs w:val="28"/>
              </w:rPr>
            </w:pPr>
            <w:r>
              <w:rPr>
                <w:rFonts w:ascii="Times New Roman" w:hAnsi="Times New Roman"/>
                <w:sz w:val="28"/>
                <w:szCs w:val="28"/>
              </w:rPr>
              <w:t xml:space="preserve">С </w:t>
            </w:r>
            <w:r w:rsidR="005D24A0">
              <w:rPr>
                <w:rFonts w:ascii="Times New Roman" w:hAnsi="Times New Roman"/>
                <w:sz w:val="28"/>
                <w:szCs w:val="28"/>
              </w:rPr>
              <w:t>1</w:t>
            </w:r>
            <w:r>
              <w:rPr>
                <w:rFonts w:ascii="Times New Roman" w:hAnsi="Times New Roman"/>
                <w:sz w:val="28"/>
                <w:szCs w:val="28"/>
              </w:rPr>
              <w:t xml:space="preserve"> июня  по </w:t>
            </w:r>
            <w:r w:rsidR="005D24A0">
              <w:rPr>
                <w:rFonts w:ascii="Times New Roman" w:hAnsi="Times New Roman"/>
                <w:sz w:val="28"/>
                <w:szCs w:val="28"/>
              </w:rPr>
              <w:t>14</w:t>
            </w:r>
            <w:r>
              <w:rPr>
                <w:rFonts w:ascii="Times New Roman" w:hAnsi="Times New Roman"/>
                <w:sz w:val="28"/>
                <w:szCs w:val="28"/>
              </w:rPr>
              <w:t xml:space="preserve"> июня 20</w:t>
            </w:r>
            <w:r w:rsidR="005D24A0">
              <w:rPr>
                <w:rFonts w:ascii="Times New Roman" w:hAnsi="Times New Roman"/>
                <w:sz w:val="28"/>
                <w:szCs w:val="28"/>
              </w:rPr>
              <w:t>2</w:t>
            </w:r>
            <w:r w:rsidR="00DD7FE8">
              <w:rPr>
                <w:rFonts w:ascii="Times New Roman" w:hAnsi="Times New Roman"/>
                <w:sz w:val="28"/>
                <w:szCs w:val="28"/>
              </w:rPr>
              <w:t>2</w:t>
            </w:r>
            <w:r w:rsidR="00520952" w:rsidRPr="00520952">
              <w:rPr>
                <w:rFonts w:ascii="Times New Roman" w:hAnsi="Times New Roman"/>
                <w:sz w:val="28"/>
                <w:szCs w:val="28"/>
              </w:rPr>
              <w:t xml:space="preserve"> г., </w:t>
            </w:r>
            <w:r w:rsidR="000C5789">
              <w:rPr>
                <w:rFonts w:ascii="Times New Roman" w:hAnsi="Times New Roman"/>
                <w:sz w:val="28"/>
                <w:szCs w:val="28"/>
              </w:rPr>
              <w:t>(</w:t>
            </w:r>
            <w:r w:rsidR="005D24A0">
              <w:rPr>
                <w:rFonts w:ascii="Times New Roman" w:hAnsi="Times New Roman"/>
                <w:sz w:val="28"/>
                <w:szCs w:val="28"/>
              </w:rPr>
              <w:t xml:space="preserve">9 </w:t>
            </w:r>
            <w:r w:rsidR="000C5789">
              <w:rPr>
                <w:rFonts w:ascii="Times New Roman" w:hAnsi="Times New Roman"/>
                <w:sz w:val="28"/>
                <w:szCs w:val="28"/>
              </w:rPr>
              <w:t>дней)</w:t>
            </w:r>
          </w:p>
          <w:p w:rsidR="00520952" w:rsidRPr="00520952" w:rsidRDefault="00520952" w:rsidP="00520952">
            <w:pPr>
              <w:spacing w:after="0" w:line="360" w:lineRule="auto"/>
              <w:rPr>
                <w:rFonts w:ascii="Times New Roman" w:hAnsi="Times New Roman"/>
                <w:sz w:val="28"/>
                <w:szCs w:val="28"/>
              </w:rPr>
            </w:pPr>
            <w:r w:rsidRPr="00520952">
              <w:rPr>
                <w:rFonts w:ascii="Times New Roman" w:hAnsi="Times New Roman"/>
                <w:sz w:val="28"/>
                <w:szCs w:val="28"/>
              </w:rPr>
              <w:t>1 смена</w:t>
            </w:r>
          </w:p>
        </w:tc>
      </w:tr>
    </w:tbl>
    <w:p w:rsidR="00B74498" w:rsidRPr="00520952" w:rsidRDefault="00B74498">
      <w:pPr>
        <w:rPr>
          <w:rFonts w:ascii="Times New Roman" w:hAnsi="Times New Roman"/>
        </w:rPr>
      </w:pPr>
    </w:p>
    <w:p w:rsidR="00B74498" w:rsidRPr="00520952" w:rsidRDefault="00B74498">
      <w:pPr>
        <w:rPr>
          <w:rFonts w:ascii="Times New Roman" w:hAnsi="Times New Roman"/>
        </w:rPr>
      </w:pPr>
    </w:p>
    <w:p w:rsidR="00E445C6" w:rsidRPr="00520952" w:rsidRDefault="00E445C6">
      <w:pPr>
        <w:rPr>
          <w:rFonts w:ascii="Times New Roman" w:hAnsi="Times New Roman"/>
        </w:rPr>
      </w:pPr>
    </w:p>
    <w:p w:rsidR="00E445C6" w:rsidRPr="00520952" w:rsidRDefault="00E445C6">
      <w:pPr>
        <w:rPr>
          <w:rFonts w:ascii="Times New Roman" w:hAnsi="Times New Roman"/>
        </w:rPr>
      </w:pPr>
    </w:p>
    <w:p w:rsidR="00E445C6" w:rsidRPr="00520952" w:rsidRDefault="00E445C6">
      <w:pPr>
        <w:rPr>
          <w:rFonts w:ascii="Times New Roman" w:hAnsi="Times New Roman"/>
        </w:rPr>
      </w:pPr>
    </w:p>
    <w:p w:rsidR="00E445C6" w:rsidRDefault="00E445C6">
      <w:pPr>
        <w:rPr>
          <w:rFonts w:ascii="Times New Roman" w:hAnsi="Times New Roman"/>
        </w:rPr>
      </w:pPr>
    </w:p>
    <w:p w:rsidR="002355CD" w:rsidRPr="00520952" w:rsidRDefault="002355CD">
      <w:pPr>
        <w:rPr>
          <w:rFonts w:ascii="Times New Roman" w:hAnsi="Times New Roman"/>
        </w:rPr>
      </w:pPr>
    </w:p>
    <w:p w:rsidR="00E445C6" w:rsidRDefault="00E445C6">
      <w:pPr>
        <w:rPr>
          <w:rFonts w:ascii="Times New Roman" w:hAnsi="Times New Roman"/>
        </w:rPr>
      </w:pPr>
    </w:p>
    <w:p w:rsidR="009413D5" w:rsidRPr="00520952" w:rsidRDefault="009413D5">
      <w:pPr>
        <w:rPr>
          <w:rFonts w:ascii="Times New Roman" w:hAnsi="Times New Roman"/>
        </w:rPr>
      </w:pPr>
    </w:p>
    <w:p w:rsidR="00E445C6" w:rsidRPr="00520952" w:rsidRDefault="00E445C6">
      <w:pPr>
        <w:rPr>
          <w:rFonts w:ascii="Times New Roman" w:hAnsi="Times New Roman"/>
        </w:rPr>
      </w:pPr>
    </w:p>
    <w:p w:rsidR="002355CD" w:rsidRDefault="002355CD" w:rsidP="002355CD">
      <w:pPr>
        <w:pStyle w:val="a5"/>
        <w:spacing w:after="0" w:line="276" w:lineRule="auto"/>
        <w:ind w:left="0" w:right="283"/>
        <w:jc w:val="center"/>
        <w:rPr>
          <w:sz w:val="28"/>
          <w:szCs w:val="28"/>
        </w:rPr>
      </w:pPr>
      <w:r>
        <w:rPr>
          <w:sz w:val="28"/>
          <w:szCs w:val="28"/>
        </w:rPr>
        <w:lastRenderedPageBreak/>
        <w:t>ЦЕЛИ И ЗАДАЧИ</w:t>
      </w:r>
    </w:p>
    <w:p w:rsidR="002355CD" w:rsidRDefault="002355CD" w:rsidP="002831C3">
      <w:pPr>
        <w:pStyle w:val="a5"/>
        <w:spacing w:after="0" w:line="276" w:lineRule="auto"/>
        <w:ind w:left="0" w:right="283"/>
        <w:jc w:val="both"/>
        <w:rPr>
          <w:sz w:val="28"/>
          <w:szCs w:val="28"/>
        </w:rPr>
      </w:pPr>
    </w:p>
    <w:p w:rsidR="0052733D" w:rsidRPr="0052733D" w:rsidRDefault="00295D65" w:rsidP="0052733D">
      <w:pPr>
        <w:spacing w:after="0"/>
        <w:rPr>
          <w:rFonts w:ascii="Times New Roman" w:eastAsia="Times New Roman" w:hAnsi="Times New Roman"/>
          <w:color w:val="000000"/>
          <w:sz w:val="28"/>
          <w:szCs w:val="28"/>
          <w:lang w:eastAsia="ru-RU"/>
        </w:rPr>
      </w:pPr>
      <w:r w:rsidRPr="0052733D">
        <w:rPr>
          <w:rFonts w:ascii="Times New Roman" w:hAnsi="Times New Roman"/>
          <w:sz w:val="28"/>
          <w:szCs w:val="28"/>
        </w:rPr>
        <w:t>Ц</w:t>
      </w:r>
      <w:r w:rsidR="002355CD" w:rsidRPr="0052733D">
        <w:rPr>
          <w:rFonts w:ascii="Times New Roman" w:hAnsi="Times New Roman"/>
          <w:sz w:val="28"/>
          <w:szCs w:val="28"/>
        </w:rPr>
        <w:t>ель</w:t>
      </w:r>
      <w:r w:rsidR="00520952" w:rsidRPr="0052733D">
        <w:rPr>
          <w:rFonts w:ascii="Times New Roman" w:hAnsi="Times New Roman"/>
          <w:b/>
          <w:sz w:val="28"/>
          <w:szCs w:val="28"/>
        </w:rPr>
        <w:t>:</w:t>
      </w:r>
      <w:r w:rsidR="00520952">
        <w:t xml:space="preserve"> </w:t>
      </w:r>
      <w:r w:rsidR="0052733D">
        <w:rPr>
          <w:rFonts w:ascii="Times New Roman" w:eastAsia="Times New Roman" w:hAnsi="Times New Roman"/>
          <w:color w:val="000000"/>
          <w:sz w:val="28"/>
          <w:szCs w:val="28"/>
          <w:lang w:eastAsia="ru-RU"/>
        </w:rPr>
        <w:t>с</w:t>
      </w:r>
      <w:r w:rsidR="0052733D" w:rsidRPr="0052733D">
        <w:rPr>
          <w:rFonts w:ascii="Times New Roman" w:eastAsia="Times New Roman" w:hAnsi="Times New Roman"/>
          <w:color w:val="000000"/>
          <w:sz w:val="28"/>
          <w:szCs w:val="28"/>
          <w:lang w:eastAsia="ru-RU"/>
        </w:rPr>
        <w:t>оздание условий для организованного отдыха обучающихся в летний</w:t>
      </w:r>
      <w:r w:rsidR="0052733D">
        <w:rPr>
          <w:rFonts w:ascii="Times New Roman" w:eastAsia="Times New Roman" w:hAnsi="Times New Roman"/>
          <w:color w:val="000000"/>
          <w:sz w:val="28"/>
          <w:szCs w:val="28"/>
          <w:lang w:eastAsia="ru-RU"/>
        </w:rPr>
        <w:t xml:space="preserve"> период, укрепления физического</w:t>
      </w:r>
      <w:r w:rsidR="0052733D" w:rsidRPr="0052733D">
        <w:rPr>
          <w:rFonts w:ascii="Times New Roman" w:eastAsia="Times New Roman" w:hAnsi="Times New Roman"/>
          <w:color w:val="000000"/>
          <w:sz w:val="28"/>
          <w:szCs w:val="28"/>
          <w:lang w:eastAsia="ru-RU"/>
        </w:rPr>
        <w:t>, психического и эмоционального здоровья детей, развития творческих способностей детей.</w:t>
      </w:r>
    </w:p>
    <w:p w:rsidR="00BA6DCB" w:rsidRDefault="00BA6DCB" w:rsidP="0052733D">
      <w:pPr>
        <w:spacing w:after="0"/>
        <w:contextualSpacing/>
        <w:jc w:val="center"/>
        <w:rPr>
          <w:rFonts w:ascii="Times New Roman" w:hAnsi="Times New Roman"/>
          <w:sz w:val="28"/>
          <w:szCs w:val="28"/>
        </w:rPr>
      </w:pPr>
    </w:p>
    <w:p w:rsidR="00295D65" w:rsidRDefault="002355CD" w:rsidP="002355CD">
      <w:pPr>
        <w:spacing w:after="0" w:line="360" w:lineRule="auto"/>
        <w:contextualSpacing/>
        <w:rPr>
          <w:rFonts w:ascii="Times New Roman" w:hAnsi="Times New Roman"/>
          <w:sz w:val="28"/>
          <w:szCs w:val="28"/>
        </w:rPr>
      </w:pPr>
      <w:r>
        <w:rPr>
          <w:rFonts w:ascii="Times New Roman" w:hAnsi="Times New Roman"/>
          <w:sz w:val="28"/>
          <w:szCs w:val="28"/>
        </w:rPr>
        <w:t>Задачи</w:t>
      </w:r>
      <w:r w:rsidR="00295D65">
        <w:rPr>
          <w:rFonts w:ascii="Times New Roman" w:hAnsi="Times New Roman"/>
          <w:sz w:val="28"/>
          <w:szCs w:val="28"/>
        </w:rPr>
        <w:t>.</w:t>
      </w:r>
    </w:p>
    <w:p w:rsidR="00694BBB" w:rsidRPr="00F859D9" w:rsidRDefault="002355CD" w:rsidP="00295D65">
      <w:pPr>
        <w:spacing w:after="0"/>
        <w:contextualSpacing/>
        <w:jc w:val="both"/>
        <w:rPr>
          <w:rFonts w:ascii="Times New Roman" w:hAnsi="Times New Roman"/>
          <w:sz w:val="28"/>
          <w:szCs w:val="28"/>
        </w:rPr>
      </w:pPr>
      <w:r>
        <w:rPr>
          <w:rFonts w:ascii="Times New Roman" w:hAnsi="Times New Roman"/>
          <w:sz w:val="28"/>
          <w:szCs w:val="28"/>
        </w:rPr>
        <w:t xml:space="preserve">1. </w:t>
      </w:r>
      <w:r w:rsidR="002831C3" w:rsidRPr="00F859D9">
        <w:rPr>
          <w:rFonts w:ascii="Times New Roman" w:hAnsi="Times New Roman"/>
          <w:sz w:val="28"/>
          <w:szCs w:val="28"/>
        </w:rPr>
        <w:t xml:space="preserve">Создание условий для организованного отдыха детей. </w:t>
      </w:r>
    </w:p>
    <w:p w:rsidR="002831C3" w:rsidRPr="00F859D9" w:rsidRDefault="002355CD" w:rsidP="00295D65">
      <w:pPr>
        <w:spacing w:after="0"/>
        <w:contextualSpacing/>
        <w:jc w:val="both"/>
        <w:rPr>
          <w:rFonts w:ascii="Times New Roman" w:hAnsi="Times New Roman"/>
          <w:sz w:val="28"/>
          <w:szCs w:val="28"/>
        </w:rPr>
      </w:pPr>
      <w:r>
        <w:rPr>
          <w:rFonts w:ascii="Times New Roman" w:hAnsi="Times New Roman"/>
          <w:sz w:val="28"/>
          <w:szCs w:val="28"/>
        </w:rPr>
        <w:t xml:space="preserve">2. </w:t>
      </w:r>
      <w:r w:rsidR="002831C3" w:rsidRPr="00F859D9">
        <w:rPr>
          <w:rFonts w:ascii="Times New Roman" w:hAnsi="Times New Roman"/>
          <w:sz w:val="28"/>
          <w:szCs w:val="28"/>
        </w:rPr>
        <w:t>Формирование культурного поведения, санитарно-гигиенической культуры.</w:t>
      </w:r>
    </w:p>
    <w:p w:rsidR="002831C3" w:rsidRDefault="002355CD" w:rsidP="00295D65">
      <w:pPr>
        <w:spacing w:after="0"/>
        <w:contextualSpacing/>
        <w:jc w:val="both"/>
        <w:rPr>
          <w:rFonts w:ascii="Times New Roman" w:hAnsi="Times New Roman"/>
          <w:sz w:val="28"/>
          <w:szCs w:val="28"/>
        </w:rPr>
      </w:pPr>
      <w:r>
        <w:rPr>
          <w:rFonts w:ascii="Times New Roman" w:hAnsi="Times New Roman"/>
          <w:sz w:val="28"/>
          <w:szCs w:val="28"/>
        </w:rPr>
        <w:t xml:space="preserve">3. </w:t>
      </w:r>
      <w:r w:rsidR="002831C3" w:rsidRPr="00F859D9">
        <w:rPr>
          <w:rFonts w:ascii="Times New Roman" w:hAnsi="Times New Roman"/>
          <w:sz w:val="28"/>
          <w:szCs w:val="28"/>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52733D" w:rsidRPr="0052733D" w:rsidRDefault="0052733D" w:rsidP="00295D65">
      <w:pPr>
        <w:spacing w:after="0"/>
        <w:contextualSpacing/>
        <w:jc w:val="both"/>
        <w:rPr>
          <w:rFonts w:ascii="Times New Roman" w:hAnsi="Times New Roman"/>
          <w:sz w:val="28"/>
          <w:szCs w:val="28"/>
        </w:rPr>
      </w:pPr>
      <w:r w:rsidRPr="0052733D">
        <w:rPr>
          <w:rFonts w:ascii="Times New Roman" w:eastAsia="Times New Roman" w:hAnsi="Times New Roman"/>
          <w:color w:val="000000"/>
          <w:sz w:val="28"/>
          <w:szCs w:val="28"/>
          <w:lang w:eastAsia="ru-RU"/>
        </w:rPr>
        <w:t>4. Привитие навыков здорового образа жизни</w:t>
      </w:r>
    </w:p>
    <w:p w:rsidR="002831C3" w:rsidRPr="00F859D9" w:rsidRDefault="0052733D" w:rsidP="00295D65">
      <w:pPr>
        <w:spacing w:after="0"/>
        <w:contextualSpacing/>
        <w:jc w:val="both"/>
        <w:rPr>
          <w:rFonts w:ascii="Times New Roman" w:hAnsi="Times New Roman"/>
          <w:sz w:val="28"/>
          <w:szCs w:val="28"/>
        </w:rPr>
      </w:pPr>
      <w:r>
        <w:rPr>
          <w:rFonts w:ascii="Times New Roman" w:hAnsi="Times New Roman"/>
          <w:sz w:val="28"/>
          <w:szCs w:val="28"/>
        </w:rPr>
        <w:t>5</w:t>
      </w:r>
      <w:r w:rsidR="002355CD">
        <w:rPr>
          <w:rFonts w:ascii="Times New Roman" w:hAnsi="Times New Roman"/>
          <w:sz w:val="28"/>
          <w:szCs w:val="28"/>
        </w:rPr>
        <w:t xml:space="preserve">. </w:t>
      </w:r>
      <w:r w:rsidR="002831C3" w:rsidRPr="00F859D9">
        <w:rPr>
          <w:rFonts w:ascii="Times New Roman" w:hAnsi="Times New Roman"/>
          <w:sz w:val="28"/>
          <w:szCs w:val="28"/>
        </w:rPr>
        <w:t>Организация среды, предоставляющей ребенку возможность для самореализации на индивидуальном личностном потенциале.</w:t>
      </w:r>
    </w:p>
    <w:p w:rsidR="002831C3" w:rsidRPr="00F859D9" w:rsidRDefault="0052733D" w:rsidP="00295D65">
      <w:pPr>
        <w:spacing w:after="0"/>
        <w:contextualSpacing/>
        <w:rPr>
          <w:rFonts w:ascii="Times New Roman" w:hAnsi="Times New Roman"/>
          <w:sz w:val="28"/>
          <w:szCs w:val="28"/>
        </w:rPr>
      </w:pPr>
      <w:r>
        <w:rPr>
          <w:rFonts w:ascii="Times New Roman" w:hAnsi="Times New Roman"/>
          <w:sz w:val="28"/>
          <w:szCs w:val="28"/>
        </w:rPr>
        <w:t>6</w:t>
      </w:r>
      <w:r w:rsidR="002355CD">
        <w:rPr>
          <w:rFonts w:ascii="Times New Roman" w:hAnsi="Times New Roman"/>
          <w:sz w:val="28"/>
          <w:szCs w:val="28"/>
        </w:rPr>
        <w:t xml:space="preserve">. </w:t>
      </w:r>
      <w:r w:rsidR="002831C3" w:rsidRPr="00F859D9">
        <w:rPr>
          <w:rFonts w:ascii="Times New Roman" w:hAnsi="Times New Roman"/>
          <w:sz w:val="28"/>
          <w:szCs w:val="28"/>
        </w:rPr>
        <w:t>Формирование у ребят навыков общения и толерантности.</w:t>
      </w:r>
    </w:p>
    <w:p w:rsidR="002831C3" w:rsidRPr="00F859D9" w:rsidRDefault="0052733D" w:rsidP="00295D65">
      <w:pPr>
        <w:spacing w:after="0"/>
        <w:contextualSpacing/>
        <w:jc w:val="both"/>
        <w:rPr>
          <w:rFonts w:ascii="Times New Roman" w:hAnsi="Times New Roman"/>
          <w:sz w:val="28"/>
          <w:szCs w:val="28"/>
        </w:rPr>
      </w:pPr>
      <w:r>
        <w:rPr>
          <w:rFonts w:ascii="Times New Roman" w:hAnsi="Times New Roman"/>
          <w:sz w:val="28"/>
          <w:szCs w:val="28"/>
        </w:rPr>
        <w:t>7</w:t>
      </w:r>
      <w:r w:rsidR="002355CD">
        <w:rPr>
          <w:rFonts w:ascii="Times New Roman" w:hAnsi="Times New Roman"/>
          <w:sz w:val="28"/>
          <w:szCs w:val="28"/>
        </w:rPr>
        <w:t xml:space="preserve">. </w:t>
      </w:r>
      <w:r w:rsidR="002831C3" w:rsidRPr="00F859D9">
        <w:rPr>
          <w:rFonts w:ascii="Times New Roman" w:hAnsi="Times New Roman"/>
          <w:sz w:val="28"/>
          <w:szCs w:val="28"/>
        </w:rPr>
        <w:t>Приобщение ребят к творческим видам деятельности, развитие творческого мышления.</w:t>
      </w:r>
    </w:p>
    <w:p w:rsidR="002831C3" w:rsidRPr="00A210DD" w:rsidRDefault="002831C3" w:rsidP="00520952">
      <w:pPr>
        <w:pStyle w:val="a5"/>
        <w:spacing w:after="0" w:line="276" w:lineRule="auto"/>
        <w:ind w:right="283"/>
        <w:jc w:val="both"/>
        <w:rPr>
          <w:b/>
          <w:bCs/>
          <w:sz w:val="28"/>
          <w:szCs w:val="28"/>
          <w:u w:val="single"/>
        </w:rPr>
      </w:pPr>
    </w:p>
    <w:p w:rsidR="00295D65" w:rsidRPr="002355CD" w:rsidRDefault="00295D65" w:rsidP="00B923EA">
      <w:pPr>
        <w:spacing w:after="0"/>
        <w:jc w:val="center"/>
        <w:rPr>
          <w:rFonts w:ascii="Times New Roman" w:hAnsi="Times New Roman"/>
          <w:sz w:val="28"/>
          <w:szCs w:val="28"/>
        </w:rPr>
      </w:pPr>
      <w:r w:rsidRPr="002355CD">
        <w:rPr>
          <w:rFonts w:ascii="Times New Roman" w:hAnsi="Times New Roman"/>
          <w:sz w:val="28"/>
          <w:szCs w:val="28"/>
        </w:rPr>
        <w:t>ПРИНЦИПЫ</w:t>
      </w:r>
      <w:r w:rsidR="002355CD" w:rsidRPr="002355CD">
        <w:rPr>
          <w:rFonts w:ascii="Times New Roman" w:hAnsi="Times New Roman"/>
          <w:sz w:val="28"/>
          <w:szCs w:val="28"/>
        </w:rPr>
        <w:t xml:space="preserve"> РАБОТЫ</w:t>
      </w:r>
    </w:p>
    <w:p w:rsidR="002355CD" w:rsidRPr="002355CD" w:rsidRDefault="002355CD" w:rsidP="00B923EA">
      <w:pPr>
        <w:spacing w:after="0"/>
        <w:ind w:left="284" w:hanging="284"/>
        <w:jc w:val="both"/>
        <w:rPr>
          <w:rFonts w:ascii="Times New Roman" w:hAnsi="Times New Roman"/>
        </w:rPr>
      </w:pPr>
      <w:r w:rsidRPr="002355CD">
        <w:rPr>
          <w:rFonts w:ascii="Times New Roman" w:hAnsi="Times New Roman"/>
          <w:sz w:val="28"/>
        </w:rPr>
        <w:t>1. Безусловная безопасность всех мероприятий;</w:t>
      </w:r>
    </w:p>
    <w:p w:rsidR="002355CD" w:rsidRPr="002355CD" w:rsidRDefault="002355CD" w:rsidP="00B923EA">
      <w:pPr>
        <w:spacing w:after="0"/>
        <w:ind w:left="284" w:hanging="284"/>
        <w:jc w:val="both"/>
        <w:rPr>
          <w:rFonts w:ascii="Times New Roman" w:hAnsi="Times New Roman"/>
        </w:rPr>
      </w:pPr>
      <w:r w:rsidRPr="002355CD">
        <w:rPr>
          <w:rFonts w:ascii="Times New Roman" w:hAnsi="Times New Roman"/>
          <w:sz w:val="28"/>
        </w:rPr>
        <w:t>2. Учет особенностей каждой личности;</w:t>
      </w:r>
    </w:p>
    <w:p w:rsidR="002355CD" w:rsidRPr="002355CD" w:rsidRDefault="002355CD" w:rsidP="00B923EA">
      <w:pPr>
        <w:spacing w:after="0"/>
        <w:ind w:left="284" w:hanging="284"/>
        <w:jc w:val="both"/>
        <w:rPr>
          <w:rFonts w:ascii="Times New Roman" w:hAnsi="Times New Roman"/>
        </w:rPr>
      </w:pPr>
      <w:r w:rsidRPr="002355CD">
        <w:rPr>
          <w:rFonts w:ascii="Times New Roman" w:hAnsi="Times New Roman"/>
          <w:sz w:val="28"/>
        </w:rPr>
        <w:t>3. Возможность проявления способностей во всех областях досуговой и творческой деятельности всеми участниками лагеря;</w:t>
      </w:r>
    </w:p>
    <w:p w:rsidR="002355CD" w:rsidRPr="002355CD" w:rsidRDefault="002355CD" w:rsidP="00B923EA">
      <w:pPr>
        <w:spacing w:after="0"/>
        <w:ind w:left="284" w:hanging="284"/>
        <w:jc w:val="both"/>
        <w:rPr>
          <w:rFonts w:ascii="Times New Roman" w:hAnsi="Times New Roman"/>
        </w:rPr>
      </w:pPr>
      <w:r w:rsidRPr="002355CD">
        <w:rPr>
          <w:rFonts w:ascii="Times New Roman" w:hAnsi="Times New Roman"/>
          <w:sz w:val="28"/>
        </w:rPr>
        <w:t>4. Достаточное количество оборудования и материалов для организации всей деятельности лагеря;</w:t>
      </w:r>
    </w:p>
    <w:p w:rsidR="002355CD" w:rsidRPr="002355CD" w:rsidRDefault="002355CD" w:rsidP="00B923EA">
      <w:pPr>
        <w:spacing w:after="0"/>
        <w:ind w:left="284" w:hanging="284"/>
        <w:jc w:val="both"/>
        <w:rPr>
          <w:rFonts w:ascii="Times New Roman" w:hAnsi="Times New Roman"/>
        </w:rPr>
      </w:pPr>
      <w:r w:rsidRPr="002355CD">
        <w:rPr>
          <w:rFonts w:ascii="Times New Roman" w:hAnsi="Times New Roman"/>
          <w:sz w:val="28"/>
        </w:rPr>
        <w:t>5.  Распределение эмоциональной и физической нагрузки в течение каждого дня;</w:t>
      </w:r>
    </w:p>
    <w:p w:rsidR="002355CD" w:rsidRPr="002355CD" w:rsidRDefault="002355CD" w:rsidP="00B923EA">
      <w:pPr>
        <w:tabs>
          <w:tab w:val="left" w:pos="8378"/>
        </w:tabs>
        <w:spacing w:after="0"/>
        <w:ind w:left="284" w:hanging="284"/>
        <w:jc w:val="both"/>
        <w:rPr>
          <w:rFonts w:ascii="Times New Roman" w:hAnsi="Times New Roman"/>
        </w:rPr>
      </w:pPr>
      <w:r w:rsidRPr="002355CD">
        <w:rPr>
          <w:rFonts w:ascii="Times New Roman" w:hAnsi="Times New Roman"/>
          <w:sz w:val="28"/>
        </w:rPr>
        <w:t>6. Четкое распределение обязанностей и времени между всеми участниками лагеря;</w:t>
      </w:r>
    </w:p>
    <w:p w:rsidR="002355CD" w:rsidRPr="002355CD" w:rsidRDefault="002355CD" w:rsidP="00B923EA">
      <w:pPr>
        <w:spacing w:after="0"/>
        <w:ind w:left="284" w:hanging="284"/>
        <w:jc w:val="both"/>
        <w:rPr>
          <w:rFonts w:ascii="Times New Roman" w:hAnsi="Times New Roman"/>
        </w:rPr>
      </w:pPr>
      <w:r w:rsidRPr="002355CD">
        <w:rPr>
          <w:rFonts w:ascii="Times New Roman" w:hAnsi="Times New Roman"/>
          <w:sz w:val="28"/>
        </w:rPr>
        <w:t>7. Моделирование и создание ситуации успеха при общении разных категорий детей и взрослых;</w:t>
      </w:r>
    </w:p>
    <w:p w:rsidR="002355CD" w:rsidRPr="00B923EA" w:rsidRDefault="002355CD" w:rsidP="00B923EA">
      <w:pPr>
        <w:spacing w:after="0" w:line="240" w:lineRule="auto"/>
        <w:ind w:left="284" w:hanging="284"/>
        <w:jc w:val="both"/>
        <w:rPr>
          <w:rFonts w:ascii="Times New Roman" w:hAnsi="Times New Roman"/>
          <w:sz w:val="28"/>
          <w:szCs w:val="28"/>
        </w:rPr>
      </w:pPr>
      <w:r w:rsidRPr="00B923EA">
        <w:rPr>
          <w:rFonts w:ascii="Times New Roman" w:hAnsi="Times New Roman"/>
          <w:sz w:val="28"/>
          <w:szCs w:val="28"/>
        </w:rPr>
        <w:t>8. Ежедневная рефлексия с возможностью для каждого участника лагеря высказать свое мнение о прошедшем дне.</w:t>
      </w:r>
    </w:p>
    <w:p w:rsidR="002355CD" w:rsidRDefault="002355CD" w:rsidP="00B923EA">
      <w:pPr>
        <w:spacing w:after="0" w:line="240" w:lineRule="auto"/>
        <w:jc w:val="center"/>
        <w:rPr>
          <w:rFonts w:ascii="Times New Roman" w:hAnsi="Times New Roman"/>
          <w:sz w:val="28"/>
          <w:szCs w:val="28"/>
        </w:rPr>
      </w:pPr>
    </w:p>
    <w:p w:rsidR="00F71738" w:rsidRPr="00B923EA" w:rsidRDefault="00F71738" w:rsidP="00B923EA">
      <w:pPr>
        <w:spacing w:after="0" w:line="240" w:lineRule="auto"/>
        <w:jc w:val="center"/>
        <w:rPr>
          <w:rFonts w:ascii="Times New Roman" w:hAnsi="Times New Roman"/>
          <w:sz w:val="28"/>
          <w:szCs w:val="28"/>
        </w:rPr>
      </w:pPr>
    </w:p>
    <w:p w:rsidR="00B923EA" w:rsidRDefault="00B923EA" w:rsidP="00B923EA">
      <w:pPr>
        <w:spacing w:after="0" w:line="240" w:lineRule="auto"/>
        <w:jc w:val="center"/>
        <w:rPr>
          <w:rFonts w:ascii="Times New Roman" w:hAnsi="Times New Roman"/>
          <w:b/>
          <w:bCs/>
          <w:sz w:val="28"/>
          <w:szCs w:val="28"/>
        </w:rPr>
      </w:pPr>
    </w:p>
    <w:p w:rsidR="00B11219" w:rsidRDefault="00B11219" w:rsidP="00267623">
      <w:pPr>
        <w:spacing w:after="0" w:line="240" w:lineRule="auto"/>
        <w:jc w:val="center"/>
        <w:rPr>
          <w:rFonts w:ascii="Times New Roman" w:hAnsi="Times New Roman"/>
          <w:bCs/>
          <w:sz w:val="28"/>
          <w:szCs w:val="28"/>
        </w:rPr>
      </w:pPr>
    </w:p>
    <w:p w:rsidR="00267623" w:rsidRDefault="00267623" w:rsidP="00267623">
      <w:pPr>
        <w:spacing w:after="0" w:line="240" w:lineRule="auto"/>
        <w:jc w:val="center"/>
        <w:rPr>
          <w:rFonts w:ascii="Times New Roman" w:hAnsi="Times New Roman"/>
          <w:bCs/>
          <w:sz w:val="28"/>
          <w:szCs w:val="28"/>
        </w:rPr>
      </w:pPr>
      <w:r w:rsidRPr="00267623">
        <w:rPr>
          <w:rFonts w:ascii="Times New Roman" w:hAnsi="Times New Roman"/>
          <w:bCs/>
          <w:sz w:val="28"/>
          <w:szCs w:val="28"/>
        </w:rPr>
        <w:lastRenderedPageBreak/>
        <w:t>НАПРАЛЕНИЕ И ВИДЫ ДЕЯТЕЛЬНОСТИ</w:t>
      </w:r>
    </w:p>
    <w:p w:rsidR="0052733D" w:rsidRPr="0052733D" w:rsidRDefault="0052733D" w:rsidP="0052733D">
      <w:pPr>
        <w:spacing w:after="0"/>
        <w:jc w:val="center"/>
        <w:rPr>
          <w:rFonts w:ascii="Times New Roman" w:hAnsi="Times New Roman"/>
          <w:bCs/>
          <w:sz w:val="28"/>
          <w:szCs w:val="28"/>
        </w:rPr>
      </w:pPr>
    </w:p>
    <w:p w:rsidR="0052733D" w:rsidRPr="0052733D" w:rsidRDefault="0052733D" w:rsidP="000D745A">
      <w:pPr>
        <w:spacing w:after="0"/>
        <w:jc w:val="both"/>
        <w:rPr>
          <w:rFonts w:ascii="Times New Roman" w:eastAsia="Times New Roman" w:hAnsi="Times New Roman"/>
          <w:color w:val="000000"/>
          <w:sz w:val="28"/>
          <w:szCs w:val="28"/>
          <w:lang w:eastAsia="ru-RU"/>
        </w:rPr>
      </w:pPr>
      <w:r w:rsidRPr="000D745A">
        <w:rPr>
          <w:rFonts w:ascii="Times New Roman" w:eastAsia="Times New Roman" w:hAnsi="Times New Roman"/>
          <w:bCs/>
          <w:color w:val="000000"/>
          <w:sz w:val="28"/>
          <w:szCs w:val="28"/>
          <w:lang w:eastAsia="ru-RU"/>
        </w:rPr>
        <w:t>Приоритетная форма реализации:</w:t>
      </w:r>
      <w:r w:rsidRPr="0052733D">
        <w:rPr>
          <w:rFonts w:ascii="Times New Roman" w:eastAsia="Times New Roman" w:hAnsi="Times New Roman"/>
          <w:color w:val="000000"/>
          <w:sz w:val="28"/>
          <w:szCs w:val="28"/>
          <w:lang w:eastAsia="ru-RU"/>
        </w:rPr>
        <w:t xml:space="preserve">  экскурсии </w:t>
      </w:r>
      <w:r>
        <w:rPr>
          <w:rFonts w:ascii="Times New Roman" w:eastAsia="Times New Roman" w:hAnsi="Times New Roman"/>
          <w:color w:val="000000"/>
          <w:sz w:val="28"/>
          <w:szCs w:val="28"/>
          <w:lang w:eastAsia="ru-RU"/>
        </w:rPr>
        <w:t xml:space="preserve">и подвижные игры </w:t>
      </w:r>
      <w:r w:rsidRPr="0052733D">
        <w:rPr>
          <w:rFonts w:ascii="Times New Roman" w:eastAsia="Times New Roman" w:hAnsi="Times New Roman"/>
          <w:color w:val="000000"/>
          <w:sz w:val="28"/>
          <w:szCs w:val="28"/>
          <w:lang w:eastAsia="ru-RU"/>
        </w:rPr>
        <w:t>с последовательной организацией оздоровительной и профилактической работы, работы по сплочению коллектива и развитию творческих способностей детей.</w:t>
      </w:r>
    </w:p>
    <w:p w:rsidR="00267623" w:rsidRPr="00267623" w:rsidRDefault="00267623" w:rsidP="00267623">
      <w:pPr>
        <w:spacing w:after="0" w:line="240" w:lineRule="auto"/>
        <w:jc w:val="center"/>
        <w:rPr>
          <w:rFonts w:ascii="Times New Roman" w:hAnsi="Times New Roman"/>
          <w:sz w:val="28"/>
          <w:szCs w:val="28"/>
        </w:rPr>
      </w:pPr>
    </w:p>
    <w:p w:rsidR="00267623" w:rsidRPr="008508E6" w:rsidRDefault="00267623" w:rsidP="00267623">
      <w:pPr>
        <w:spacing w:after="0" w:line="240" w:lineRule="auto"/>
        <w:rPr>
          <w:rFonts w:ascii="Times New Roman" w:hAnsi="Times New Roman"/>
          <w:b/>
          <w:sz w:val="28"/>
          <w:szCs w:val="28"/>
        </w:rPr>
      </w:pPr>
      <w:r w:rsidRPr="008508E6">
        <w:rPr>
          <w:rFonts w:ascii="Times New Roman" w:hAnsi="Times New Roman"/>
          <w:b/>
          <w:sz w:val="28"/>
          <w:szCs w:val="28"/>
        </w:rPr>
        <w:t xml:space="preserve"> Оздоровительная работа</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Основополагающими идеями в работе с детьми в лагере является сохранение и укрепление здоровья детей,  поэтому в программу  включены следующие мероприятия:</w:t>
      </w:r>
    </w:p>
    <w:p w:rsidR="00267623" w:rsidRPr="00B20176" w:rsidRDefault="00267623" w:rsidP="00267623">
      <w:pPr>
        <w:spacing w:after="0" w:line="240" w:lineRule="auto"/>
        <w:rPr>
          <w:rFonts w:ascii="Times New Roman" w:hAnsi="Times New Roman"/>
          <w:sz w:val="28"/>
          <w:szCs w:val="28"/>
        </w:rPr>
      </w:pP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утренняя гимнастика;</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принятие солнечных и воздушных ванн (в течение всего времени      пребывания в лагере);</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организация пешеходных экскурсий в лес;</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организация здорового питания детей;</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организация спортивно-массовых мероприятий;</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xml:space="preserve">- спортивный праздник; </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спортивные эстафеты;</w:t>
      </w:r>
    </w:p>
    <w:p w:rsidR="00267623"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подвижные спортивные игры.</w:t>
      </w:r>
    </w:p>
    <w:p w:rsidR="00267623" w:rsidRPr="00B20176" w:rsidRDefault="00267623" w:rsidP="00267623">
      <w:pPr>
        <w:spacing w:after="0" w:line="240" w:lineRule="auto"/>
        <w:rPr>
          <w:rFonts w:ascii="Times New Roman" w:hAnsi="Times New Roman"/>
          <w:sz w:val="28"/>
          <w:szCs w:val="28"/>
        </w:rPr>
      </w:pPr>
    </w:p>
    <w:p w:rsidR="00267623" w:rsidRPr="00F95CDB" w:rsidRDefault="00267623" w:rsidP="00267623">
      <w:pPr>
        <w:spacing w:after="0" w:line="240" w:lineRule="auto"/>
        <w:rPr>
          <w:rFonts w:ascii="Times New Roman" w:hAnsi="Times New Roman"/>
          <w:b/>
          <w:sz w:val="28"/>
          <w:szCs w:val="28"/>
        </w:rPr>
      </w:pPr>
      <w:r w:rsidRPr="008508E6">
        <w:rPr>
          <w:rFonts w:ascii="Times New Roman" w:hAnsi="Times New Roman"/>
          <w:b/>
          <w:sz w:val="28"/>
          <w:szCs w:val="28"/>
        </w:rPr>
        <w:t>Работа по сплочению коллектива воспитанников</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xml:space="preserve">   Для повышения воспитательного эффекта программы и развития коммуникативных способностей с детьми проводятся:</w:t>
      </w:r>
    </w:p>
    <w:p w:rsidR="00267623" w:rsidRPr="00B20176" w:rsidRDefault="00267623" w:rsidP="00267623">
      <w:pPr>
        <w:spacing w:after="0" w:line="240" w:lineRule="auto"/>
        <w:rPr>
          <w:rFonts w:ascii="Times New Roman" w:hAnsi="Times New Roman"/>
          <w:sz w:val="28"/>
          <w:szCs w:val="28"/>
        </w:rPr>
      </w:pP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командные игры;</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xml:space="preserve">- командные спортивные состязания. </w:t>
      </w:r>
    </w:p>
    <w:p w:rsidR="00267623" w:rsidRPr="00B20176" w:rsidRDefault="00267623" w:rsidP="00267623">
      <w:pPr>
        <w:spacing w:after="0" w:line="240" w:lineRule="auto"/>
        <w:rPr>
          <w:rFonts w:ascii="Times New Roman" w:hAnsi="Times New Roman"/>
          <w:sz w:val="28"/>
          <w:szCs w:val="28"/>
        </w:rPr>
      </w:pP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Профилактические мероприятия и мероприятия по предупреждению чрезвычайных ситуаций и охране жизни детей в летний период</w:t>
      </w:r>
    </w:p>
    <w:p w:rsidR="00267623" w:rsidRPr="00B20176" w:rsidRDefault="00267623" w:rsidP="00267623">
      <w:pPr>
        <w:spacing w:after="0" w:line="240" w:lineRule="auto"/>
        <w:rPr>
          <w:rFonts w:ascii="Times New Roman" w:hAnsi="Times New Roman"/>
          <w:sz w:val="28"/>
          <w:szCs w:val="28"/>
        </w:rPr>
      </w:pPr>
    </w:p>
    <w:p w:rsidR="00267623" w:rsidRPr="00F95CDB" w:rsidRDefault="00267623" w:rsidP="00267623">
      <w:pPr>
        <w:spacing w:after="0" w:line="240" w:lineRule="auto"/>
        <w:rPr>
          <w:rFonts w:ascii="Times New Roman" w:hAnsi="Times New Roman"/>
          <w:b/>
          <w:sz w:val="28"/>
          <w:szCs w:val="28"/>
        </w:rPr>
      </w:pPr>
      <w:r w:rsidRPr="008508E6">
        <w:rPr>
          <w:rFonts w:ascii="Times New Roman" w:hAnsi="Times New Roman"/>
          <w:b/>
          <w:sz w:val="28"/>
          <w:szCs w:val="28"/>
        </w:rPr>
        <w:t>Работа по развитию творческих способностей детей</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ярмарка идей и предложений;</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xml:space="preserve">- конкурсы рисунков, </w:t>
      </w:r>
      <w:proofErr w:type="gramStart"/>
      <w:r w:rsidRPr="00B20176">
        <w:rPr>
          <w:rFonts w:ascii="Times New Roman" w:hAnsi="Times New Roman"/>
          <w:sz w:val="28"/>
          <w:szCs w:val="28"/>
        </w:rPr>
        <w:t>экспресс-газет</w:t>
      </w:r>
      <w:proofErr w:type="gramEnd"/>
      <w:r w:rsidRPr="00B20176">
        <w:rPr>
          <w:rFonts w:ascii="Times New Roman" w:hAnsi="Times New Roman"/>
          <w:sz w:val="28"/>
          <w:szCs w:val="28"/>
        </w:rPr>
        <w:t xml:space="preserve">. </w:t>
      </w:r>
    </w:p>
    <w:p w:rsidR="00267623"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xml:space="preserve">- мероприятия по развитию творческого мышления: загадки, кроссворды, ребусы, викторины,  конкурсные программы. </w:t>
      </w:r>
    </w:p>
    <w:p w:rsidR="00267623" w:rsidRPr="00B20176" w:rsidRDefault="00267623" w:rsidP="00267623">
      <w:pPr>
        <w:spacing w:after="0" w:line="240" w:lineRule="auto"/>
        <w:rPr>
          <w:rFonts w:ascii="Times New Roman" w:hAnsi="Times New Roman"/>
          <w:sz w:val="28"/>
          <w:szCs w:val="28"/>
        </w:rPr>
      </w:pPr>
    </w:p>
    <w:p w:rsidR="00267623" w:rsidRPr="00102C8E" w:rsidRDefault="00267623" w:rsidP="00267623">
      <w:pPr>
        <w:spacing w:after="0" w:line="240" w:lineRule="auto"/>
        <w:rPr>
          <w:rFonts w:ascii="Times New Roman" w:hAnsi="Times New Roman"/>
          <w:b/>
          <w:sz w:val="28"/>
          <w:szCs w:val="28"/>
        </w:rPr>
      </w:pPr>
      <w:r w:rsidRPr="00102C8E">
        <w:rPr>
          <w:rFonts w:ascii="Times New Roman" w:hAnsi="Times New Roman"/>
          <w:b/>
          <w:sz w:val="28"/>
          <w:szCs w:val="28"/>
        </w:rPr>
        <w:t>Работа по патриотическому воспитанию детей</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экскурсия к памятнику воинам-землякам;</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изучение природы родного края;</w:t>
      </w:r>
    </w:p>
    <w:p w:rsidR="00267623" w:rsidRPr="00B20176" w:rsidRDefault="00267623" w:rsidP="00267623">
      <w:pPr>
        <w:spacing w:after="0" w:line="240" w:lineRule="auto"/>
        <w:rPr>
          <w:rFonts w:ascii="Times New Roman" w:hAnsi="Times New Roman"/>
          <w:sz w:val="28"/>
          <w:szCs w:val="28"/>
        </w:rPr>
      </w:pPr>
      <w:r w:rsidRPr="00B20176">
        <w:rPr>
          <w:rFonts w:ascii="Times New Roman" w:hAnsi="Times New Roman"/>
          <w:sz w:val="28"/>
          <w:szCs w:val="28"/>
        </w:rPr>
        <w:t xml:space="preserve">- разучивание </w:t>
      </w:r>
      <w:r>
        <w:rPr>
          <w:rFonts w:ascii="Times New Roman" w:hAnsi="Times New Roman"/>
          <w:sz w:val="28"/>
          <w:szCs w:val="28"/>
        </w:rPr>
        <w:t xml:space="preserve">народных </w:t>
      </w:r>
      <w:r w:rsidRPr="00B20176">
        <w:rPr>
          <w:rFonts w:ascii="Times New Roman" w:hAnsi="Times New Roman"/>
          <w:sz w:val="28"/>
          <w:szCs w:val="28"/>
        </w:rPr>
        <w:t>игр.</w:t>
      </w:r>
    </w:p>
    <w:p w:rsidR="00267623" w:rsidRPr="00B20176" w:rsidRDefault="00267623" w:rsidP="00267623">
      <w:pPr>
        <w:spacing w:after="0" w:line="240" w:lineRule="auto"/>
        <w:rPr>
          <w:rFonts w:ascii="Times New Roman" w:hAnsi="Times New Roman"/>
          <w:sz w:val="28"/>
          <w:szCs w:val="28"/>
        </w:rPr>
      </w:pPr>
    </w:p>
    <w:p w:rsidR="00267623" w:rsidRDefault="00267623" w:rsidP="00267623">
      <w:pPr>
        <w:spacing w:after="0" w:line="240" w:lineRule="auto"/>
        <w:rPr>
          <w:rFonts w:ascii="Times New Roman" w:hAnsi="Times New Roman"/>
          <w:b/>
          <w:bCs/>
          <w:sz w:val="28"/>
          <w:szCs w:val="28"/>
        </w:rPr>
      </w:pPr>
    </w:p>
    <w:p w:rsidR="00CD55DB" w:rsidRPr="00CD55DB" w:rsidRDefault="00CD55DB" w:rsidP="00CD55DB">
      <w:pPr>
        <w:spacing w:after="0"/>
        <w:jc w:val="center"/>
        <w:rPr>
          <w:rFonts w:ascii="Times New Roman" w:hAnsi="Times New Roman"/>
          <w:b/>
          <w:sz w:val="28"/>
          <w:szCs w:val="28"/>
        </w:rPr>
      </w:pPr>
      <w:r w:rsidRPr="00CD55DB">
        <w:rPr>
          <w:rFonts w:ascii="Times New Roman" w:hAnsi="Times New Roman"/>
          <w:b/>
          <w:sz w:val="28"/>
          <w:szCs w:val="28"/>
        </w:rPr>
        <w:lastRenderedPageBreak/>
        <w:t>РЕЖИМ ДНЯ</w:t>
      </w:r>
    </w:p>
    <w:p w:rsidR="00CD55DB" w:rsidRPr="00CD55DB" w:rsidRDefault="00CD55DB" w:rsidP="00CD55DB">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977"/>
      </w:tblGrid>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Сбор детей, зарядка</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8.30 - 9.00</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Утренняя линейка</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9.00 - 9.15</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Завтрак</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9.15 - 10.00</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Работа по плану отрядов, общественно полезный труд, работа кружков и секций</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10.00 – 12.00</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Оздоровительные процедуры</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12.00 - 13.00</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Обед</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13.00 - 14.00</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 xml:space="preserve">Свободное время  </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14.00-14.30</w:t>
            </w:r>
          </w:p>
        </w:tc>
      </w:tr>
      <w:tr w:rsidR="00CD55DB" w:rsidRPr="00CD55DB" w:rsidTr="00DE7571">
        <w:tc>
          <w:tcPr>
            <w:tcW w:w="5495"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Уход домой</w:t>
            </w:r>
          </w:p>
          <w:p w:rsidR="00CD55DB" w:rsidRPr="00CD55DB" w:rsidRDefault="00CD55DB" w:rsidP="00CD55DB">
            <w:pPr>
              <w:widowControl w:val="0"/>
              <w:spacing w:after="0"/>
              <w:ind w:firstLine="720"/>
              <w:jc w:val="both"/>
              <w:rPr>
                <w:rFonts w:ascii="Times New Roman" w:hAnsi="Times New Roman"/>
                <w:sz w:val="28"/>
                <w:szCs w:val="28"/>
              </w:rPr>
            </w:pPr>
          </w:p>
        </w:tc>
        <w:tc>
          <w:tcPr>
            <w:tcW w:w="2977" w:type="dxa"/>
          </w:tcPr>
          <w:p w:rsidR="00CD55DB" w:rsidRPr="00CD55DB" w:rsidRDefault="00CD55DB" w:rsidP="00CD55DB">
            <w:pPr>
              <w:widowControl w:val="0"/>
              <w:spacing w:after="0"/>
              <w:ind w:firstLine="720"/>
              <w:jc w:val="both"/>
              <w:rPr>
                <w:rFonts w:ascii="Times New Roman" w:hAnsi="Times New Roman"/>
                <w:sz w:val="28"/>
                <w:szCs w:val="28"/>
              </w:rPr>
            </w:pPr>
            <w:r w:rsidRPr="00CD55DB">
              <w:rPr>
                <w:rFonts w:ascii="Times New Roman" w:hAnsi="Times New Roman"/>
                <w:sz w:val="28"/>
                <w:szCs w:val="28"/>
              </w:rPr>
              <w:t>14.30</w:t>
            </w:r>
          </w:p>
        </w:tc>
      </w:tr>
    </w:tbl>
    <w:p w:rsidR="00CD55DB" w:rsidRDefault="00CD55DB" w:rsidP="00CD55DB">
      <w:pPr>
        <w:spacing w:after="0" w:line="240" w:lineRule="auto"/>
        <w:jc w:val="center"/>
        <w:rPr>
          <w:rFonts w:ascii="Times New Roman" w:hAnsi="Times New Roman"/>
          <w:sz w:val="28"/>
          <w:szCs w:val="28"/>
        </w:rPr>
      </w:pPr>
    </w:p>
    <w:p w:rsidR="00DE7571" w:rsidRDefault="00DE7571" w:rsidP="00CD55DB">
      <w:pPr>
        <w:spacing w:after="0" w:line="240" w:lineRule="auto"/>
        <w:jc w:val="center"/>
        <w:rPr>
          <w:rFonts w:ascii="Times New Roman" w:hAnsi="Times New Roman"/>
          <w:sz w:val="28"/>
          <w:szCs w:val="28"/>
        </w:rPr>
      </w:pPr>
    </w:p>
    <w:p w:rsidR="00DE7571" w:rsidRDefault="00DE7571" w:rsidP="00CD55DB">
      <w:pPr>
        <w:spacing w:after="0" w:line="240" w:lineRule="auto"/>
        <w:jc w:val="center"/>
        <w:rPr>
          <w:rFonts w:ascii="Times New Roman" w:hAnsi="Times New Roman"/>
          <w:sz w:val="28"/>
          <w:szCs w:val="28"/>
        </w:rPr>
      </w:pPr>
    </w:p>
    <w:p w:rsidR="00CD55DB" w:rsidRDefault="00CD55DB" w:rsidP="00CD55DB">
      <w:pPr>
        <w:spacing w:after="0" w:line="240" w:lineRule="auto"/>
        <w:jc w:val="center"/>
        <w:rPr>
          <w:rFonts w:ascii="Times New Roman" w:hAnsi="Times New Roman"/>
          <w:sz w:val="28"/>
          <w:szCs w:val="28"/>
        </w:rPr>
      </w:pPr>
    </w:p>
    <w:p w:rsidR="00CD55DB" w:rsidRDefault="00CD55DB" w:rsidP="00CD55DB">
      <w:pPr>
        <w:spacing w:after="0" w:line="240" w:lineRule="auto"/>
        <w:jc w:val="center"/>
        <w:rPr>
          <w:rFonts w:ascii="Times New Roman" w:hAnsi="Times New Roman"/>
          <w:sz w:val="28"/>
          <w:szCs w:val="28"/>
        </w:rPr>
      </w:pPr>
    </w:p>
    <w:p w:rsidR="00F95CDB" w:rsidRDefault="00DE7571" w:rsidP="00B923EA">
      <w:pPr>
        <w:spacing w:after="0" w:line="240" w:lineRule="auto"/>
        <w:jc w:val="center"/>
        <w:rPr>
          <w:rFonts w:ascii="Times New Roman" w:hAnsi="Times New Roman"/>
          <w:sz w:val="28"/>
          <w:szCs w:val="28"/>
        </w:rPr>
      </w:pPr>
      <w:r>
        <w:rPr>
          <w:rFonts w:ascii="Times New Roman" w:hAnsi="Times New Roman"/>
          <w:sz w:val="28"/>
          <w:szCs w:val="28"/>
        </w:rPr>
        <w:t>МЕРОПРИЯТИЯ ПО РЕАЛИЗАЦИИ ПРОГРАММЫ</w:t>
      </w:r>
    </w:p>
    <w:p w:rsidR="00DE7571" w:rsidRDefault="00DE7571" w:rsidP="00B923EA">
      <w:pPr>
        <w:spacing w:after="0" w:line="240" w:lineRule="auto"/>
        <w:jc w:val="center"/>
        <w:rPr>
          <w:rFonts w:ascii="Times New Roman" w:hAnsi="Times New Roman"/>
          <w:sz w:val="28"/>
          <w:szCs w:val="28"/>
        </w:rPr>
      </w:pPr>
    </w:p>
    <w:p w:rsidR="00F95CDB" w:rsidRPr="0052733D" w:rsidRDefault="00F95CDB" w:rsidP="00F95CDB">
      <w:pPr>
        <w:spacing w:after="0"/>
        <w:rPr>
          <w:rFonts w:ascii="Times New Roman" w:eastAsia="Times New Roman" w:hAnsi="Times New Roman"/>
          <w:color w:val="000000"/>
          <w:sz w:val="28"/>
          <w:szCs w:val="28"/>
          <w:lang w:eastAsia="ru-RU"/>
        </w:rPr>
      </w:pPr>
      <w:r w:rsidRPr="00F95CDB">
        <w:rPr>
          <w:rFonts w:ascii="Times New Roman" w:eastAsia="Times New Roman" w:hAnsi="Times New Roman"/>
          <w:bCs/>
          <w:color w:val="000000"/>
          <w:sz w:val="28"/>
          <w:szCs w:val="28"/>
          <w:lang w:eastAsia="ru-RU"/>
        </w:rPr>
        <w:t>Приоритетная форма реализации:</w:t>
      </w:r>
      <w:r w:rsidRPr="0052733D">
        <w:rPr>
          <w:rFonts w:ascii="Times New Roman" w:eastAsia="Times New Roman" w:hAnsi="Times New Roman"/>
          <w:color w:val="000000"/>
          <w:sz w:val="28"/>
          <w:szCs w:val="28"/>
          <w:lang w:eastAsia="ru-RU"/>
        </w:rPr>
        <w:t xml:space="preserve">  экскурсии </w:t>
      </w:r>
      <w:r>
        <w:rPr>
          <w:rFonts w:ascii="Times New Roman" w:eastAsia="Times New Roman" w:hAnsi="Times New Roman"/>
          <w:color w:val="000000"/>
          <w:sz w:val="28"/>
          <w:szCs w:val="28"/>
          <w:lang w:eastAsia="ru-RU"/>
        </w:rPr>
        <w:t xml:space="preserve">и подвижные игры </w:t>
      </w:r>
      <w:r w:rsidRPr="0052733D">
        <w:rPr>
          <w:rFonts w:ascii="Times New Roman" w:eastAsia="Times New Roman" w:hAnsi="Times New Roman"/>
          <w:color w:val="000000"/>
          <w:sz w:val="28"/>
          <w:szCs w:val="28"/>
          <w:lang w:eastAsia="ru-RU"/>
        </w:rPr>
        <w:t>с последовательной организацией оздоровительной и профилактической работы, работы по сплочению коллектива и развитию творческих способностей детей.</w:t>
      </w:r>
    </w:p>
    <w:p w:rsidR="00DB3511" w:rsidRPr="000453D5" w:rsidRDefault="00F95CDB" w:rsidP="00F95CDB">
      <w:pPr>
        <w:spacing w:after="0" w:line="240" w:lineRule="auto"/>
        <w:jc w:val="both"/>
        <w:rPr>
          <w:rFonts w:ascii="Times New Roman" w:hAnsi="Times New Roman"/>
          <w:sz w:val="28"/>
          <w:szCs w:val="28"/>
        </w:rPr>
      </w:pPr>
      <w:r w:rsidRPr="00F95CDB">
        <w:rPr>
          <w:rFonts w:ascii="Times New Roman" w:eastAsia="Times New Roman" w:hAnsi="Times New Roman"/>
          <w:color w:val="000000"/>
          <w:sz w:val="28"/>
          <w:szCs w:val="28"/>
          <w:lang w:eastAsia="ru-RU"/>
        </w:rPr>
        <w:t>Основным механизмом реализации деятельности являются тематические дни, в которые проводится ряд мероприятий в рамках тематики смены и дня: </w:t>
      </w:r>
      <w:r w:rsidRPr="000453D5">
        <w:rPr>
          <w:rFonts w:ascii="Times New Roman" w:eastAsia="Times New Roman" w:hAnsi="Times New Roman"/>
          <w:bCs/>
          <w:color w:val="000000"/>
          <w:sz w:val="28"/>
          <w:szCs w:val="28"/>
          <w:lang w:eastAsia="ru-RU"/>
        </w:rPr>
        <w:t>День Земли, День России,</w:t>
      </w:r>
      <w:r w:rsidRPr="000453D5">
        <w:rPr>
          <w:rFonts w:ascii="Times New Roman" w:eastAsia="Times New Roman" w:hAnsi="Times New Roman"/>
          <w:color w:val="000000"/>
          <w:sz w:val="28"/>
          <w:szCs w:val="28"/>
          <w:lang w:eastAsia="ru-RU"/>
        </w:rPr>
        <w:t> </w:t>
      </w:r>
      <w:r w:rsidRPr="000453D5">
        <w:rPr>
          <w:rFonts w:ascii="Times New Roman" w:eastAsia="Times New Roman" w:hAnsi="Times New Roman"/>
          <w:bCs/>
          <w:color w:val="000000"/>
          <w:sz w:val="28"/>
          <w:szCs w:val="28"/>
          <w:lang w:eastAsia="ru-RU"/>
        </w:rPr>
        <w:t>День Семьи, День Мира, День Мастеров, День Красоты. </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DE7571" w:rsidRDefault="00DE7571" w:rsidP="00F95CDB">
      <w:pPr>
        <w:spacing w:after="0" w:line="240" w:lineRule="auto"/>
        <w:jc w:val="center"/>
        <w:rPr>
          <w:rFonts w:ascii="Times New Roman" w:eastAsia="Times New Roman" w:hAnsi="Times New Roman"/>
          <w:b/>
          <w:bCs/>
          <w:i/>
          <w:iCs/>
          <w:color w:val="000000"/>
          <w:sz w:val="28"/>
          <w:szCs w:val="28"/>
          <w:lang w:eastAsia="ru-RU"/>
        </w:rPr>
      </w:pPr>
    </w:p>
    <w:p w:rsidR="00DE7571" w:rsidRDefault="00DE7571" w:rsidP="00F95CDB">
      <w:pPr>
        <w:spacing w:after="0" w:line="240" w:lineRule="auto"/>
        <w:jc w:val="center"/>
        <w:rPr>
          <w:rFonts w:ascii="Times New Roman" w:eastAsia="Times New Roman" w:hAnsi="Times New Roman"/>
          <w:b/>
          <w:bCs/>
          <w:i/>
          <w:iCs/>
          <w:color w:val="000000"/>
          <w:sz w:val="28"/>
          <w:szCs w:val="28"/>
          <w:lang w:eastAsia="ru-RU"/>
        </w:rPr>
      </w:pPr>
    </w:p>
    <w:p w:rsidR="00DE7571" w:rsidRDefault="00DE7571" w:rsidP="00F95CDB">
      <w:pPr>
        <w:spacing w:after="0" w:line="240" w:lineRule="auto"/>
        <w:jc w:val="center"/>
        <w:rPr>
          <w:rFonts w:ascii="Times New Roman" w:eastAsia="Times New Roman" w:hAnsi="Times New Roman"/>
          <w:b/>
          <w:bCs/>
          <w:i/>
          <w:iCs/>
          <w:color w:val="000000"/>
          <w:sz w:val="28"/>
          <w:szCs w:val="28"/>
          <w:lang w:eastAsia="ru-RU"/>
        </w:rPr>
      </w:pPr>
    </w:p>
    <w:p w:rsidR="00DE7571" w:rsidRDefault="00DE7571" w:rsidP="00F95CDB">
      <w:pPr>
        <w:spacing w:after="0" w:line="240" w:lineRule="auto"/>
        <w:jc w:val="center"/>
        <w:rPr>
          <w:rFonts w:ascii="Times New Roman" w:eastAsia="Times New Roman" w:hAnsi="Times New Roman"/>
          <w:b/>
          <w:bCs/>
          <w:i/>
          <w:iCs/>
          <w:color w:val="000000"/>
          <w:sz w:val="28"/>
          <w:szCs w:val="28"/>
          <w:lang w:eastAsia="ru-RU"/>
        </w:rPr>
      </w:pPr>
    </w:p>
    <w:p w:rsidR="00DE7571" w:rsidRDefault="00DE7571" w:rsidP="00F95CDB">
      <w:pPr>
        <w:spacing w:after="0" w:line="240" w:lineRule="auto"/>
        <w:jc w:val="center"/>
        <w:rPr>
          <w:rFonts w:ascii="Times New Roman" w:eastAsia="Times New Roman" w:hAnsi="Times New Roman"/>
          <w:b/>
          <w:bCs/>
          <w:i/>
          <w:iCs/>
          <w:color w:val="000000"/>
          <w:sz w:val="28"/>
          <w:szCs w:val="28"/>
          <w:lang w:eastAsia="ru-RU"/>
        </w:rPr>
      </w:pPr>
    </w:p>
    <w:p w:rsidR="00F95CDB" w:rsidRPr="00F95CDB" w:rsidRDefault="00F95CDB" w:rsidP="00F95CDB">
      <w:pPr>
        <w:spacing w:after="0" w:line="240" w:lineRule="auto"/>
        <w:jc w:val="center"/>
        <w:rPr>
          <w:rFonts w:ascii="Times New Roman" w:eastAsia="Times New Roman" w:hAnsi="Times New Roman"/>
          <w:color w:val="000000"/>
          <w:sz w:val="28"/>
          <w:szCs w:val="28"/>
          <w:lang w:eastAsia="ru-RU"/>
        </w:rPr>
      </w:pPr>
      <w:r w:rsidRPr="00F95CDB">
        <w:rPr>
          <w:rFonts w:ascii="Times New Roman" w:eastAsia="Times New Roman" w:hAnsi="Times New Roman"/>
          <w:b/>
          <w:bCs/>
          <w:i/>
          <w:iCs/>
          <w:color w:val="000000"/>
          <w:sz w:val="28"/>
          <w:szCs w:val="28"/>
          <w:lang w:eastAsia="ru-RU"/>
        </w:rPr>
        <w:lastRenderedPageBreak/>
        <w:t>1 день—ДЕНЬ ДРУЖБЫ</w:t>
      </w:r>
    </w:p>
    <w:p w:rsidR="00F95CDB" w:rsidRPr="00F95CDB" w:rsidRDefault="00DE7571"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00F95CDB" w:rsidRPr="00F95CDB">
        <w:rPr>
          <w:rFonts w:ascii="Times New Roman" w:eastAsia="Times New Roman" w:hAnsi="Times New Roman"/>
          <w:b/>
          <w:bCs/>
          <w:color w:val="000000"/>
          <w:sz w:val="28"/>
          <w:szCs w:val="28"/>
          <w:lang w:eastAsia="ru-RU"/>
        </w:rPr>
        <w:t>5</w:t>
      </w:r>
      <w:r w:rsidR="00F95CDB" w:rsidRPr="00F95CDB">
        <w:rPr>
          <w:rFonts w:ascii="Times New Roman" w:eastAsia="Times New Roman" w:hAnsi="Times New Roman"/>
          <w:color w:val="000000"/>
          <w:sz w:val="28"/>
          <w:szCs w:val="28"/>
          <w:lang w:eastAsia="ru-RU"/>
        </w:rPr>
        <w:t>-прием детей</w:t>
      </w:r>
    </w:p>
    <w:p w:rsidR="00F95CDB" w:rsidRDefault="00DE7571"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00F95CDB" w:rsidRPr="00F95CDB">
        <w:rPr>
          <w:rFonts w:ascii="Times New Roman" w:eastAsia="Times New Roman" w:hAnsi="Times New Roman"/>
          <w:b/>
          <w:bCs/>
          <w:color w:val="000000"/>
          <w:sz w:val="28"/>
          <w:szCs w:val="28"/>
          <w:lang w:eastAsia="ru-RU"/>
        </w:rPr>
        <w:t>0</w:t>
      </w:r>
      <w:r w:rsidR="00F95CDB" w:rsidRPr="00F95CDB">
        <w:rPr>
          <w:rFonts w:ascii="Times New Roman" w:eastAsia="Times New Roman" w:hAnsi="Times New Roman"/>
          <w:color w:val="000000"/>
          <w:sz w:val="28"/>
          <w:szCs w:val="28"/>
          <w:lang w:eastAsia="ru-RU"/>
        </w:rPr>
        <w:t>-зарядка</w:t>
      </w:r>
    </w:p>
    <w:p w:rsidR="00DE7571" w:rsidRPr="00F95CDB" w:rsidRDefault="00DE7571" w:rsidP="00F95CDB">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9.00 - 9.15</w:t>
      </w:r>
      <w:r>
        <w:rPr>
          <w:rFonts w:ascii="Times New Roman" w:hAnsi="Times New Roman"/>
          <w:sz w:val="28"/>
          <w:szCs w:val="28"/>
        </w:rPr>
        <w:t xml:space="preserve"> </w:t>
      </w:r>
      <w:r w:rsidR="00E97955">
        <w:rPr>
          <w:rFonts w:ascii="Times New Roman" w:hAnsi="Times New Roman"/>
          <w:sz w:val="28"/>
          <w:szCs w:val="28"/>
        </w:rPr>
        <w:t>–</w:t>
      </w:r>
      <w:r>
        <w:rPr>
          <w:rFonts w:ascii="Times New Roman" w:hAnsi="Times New Roman"/>
          <w:sz w:val="28"/>
          <w:szCs w:val="28"/>
        </w:rPr>
        <w:t xml:space="preserve"> линейка</w:t>
      </w:r>
      <w:r w:rsidR="00E97955">
        <w:rPr>
          <w:rFonts w:ascii="Times New Roman" w:hAnsi="Times New Roman"/>
          <w:sz w:val="28"/>
          <w:szCs w:val="28"/>
        </w:rPr>
        <w:t xml:space="preserve"> «Здравствуй, лагерь!»</w:t>
      </w:r>
    </w:p>
    <w:p w:rsidR="00F95CDB" w:rsidRPr="00F95CDB" w:rsidRDefault="00DE7571"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00F95CDB" w:rsidRPr="00F95CDB">
        <w:rPr>
          <w:rFonts w:ascii="Times New Roman" w:eastAsia="Times New Roman" w:hAnsi="Times New Roman"/>
          <w:b/>
          <w:bCs/>
          <w:color w:val="000000"/>
          <w:sz w:val="28"/>
          <w:szCs w:val="28"/>
          <w:lang w:eastAsia="ru-RU"/>
        </w:rPr>
        <w:t>-10.00</w:t>
      </w:r>
      <w:r w:rsidR="00F95CDB" w:rsidRPr="00F95CDB">
        <w:rPr>
          <w:rFonts w:ascii="Times New Roman" w:eastAsia="Times New Roman" w:hAnsi="Times New Roman"/>
          <w:color w:val="000000"/>
          <w:sz w:val="28"/>
          <w:szCs w:val="28"/>
          <w:lang w:eastAsia="ru-RU"/>
        </w:rPr>
        <w:t>-завтрак</w:t>
      </w:r>
    </w:p>
    <w:p w:rsidR="00E97955" w:rsidRDefault="00F95CDB" w:rsidP="00F95CDB">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10.00-11.00</w:t>
      </w:r>
      <w:r w:rsidRPr="00F95CDB">
        <w:rPr>
          <w:rFonts w:ascii="Times New Roman" w:eastAsia="Times New Roman" w:hAnsi="Times New Roman"/>
          <w:color w:val="000000"/>
          <w:sz w:val="28"/>
          <w:szCs w:val="28"/>
          <w:lang w:eastAsia="ru-RU"/>
        </w:rPr>
        <w:t xml:space="preserve">- </w:t>
      </w:r>
      <w:r w:rsidR="00E97955">
        <w:rPr>
          <w:rFonts w:ascii="Times New Roman" w:eastAsia="Times New Roman" w:hAnsi="Times New Roman"/>
          <w:color w:val="000000"/>
          <w:sz w:val="28"/>
          <w:szCs w:val="28"/>
          <w:lang w:eastAsia="ru-RU"/>
        </w:rPr>
        <w:t xml:space="preserve">праздник </w:t>
      </w:r>
      <w:r w:rsidR="00FA37B3">
        <w:rPr>
          <w:rFonts w:ascii="Times New Roman" w:eastAsia="Times New Roman" w:hAnsi="Times New Roman"/>
          <w:color w:val="000000"/>
          <w:sz w:val="28"/>
          <w:szCs w:val="28"/>
          <w:lang w:eastAsia="ru-RU"/>
        </w:rPr>
        <w:t>«День защиты детей</w:t>
      </w:r>
      <w:r w:rsidRPr="00F95CDB">
        <w:rPr>
          <w:rFonts w:ascii="Times New Roman" w:eastAsia="Times New Roman" w:hAnsi="Times New Roman"/>
          <w:color w:val="000000"/>
          <w:sz w:val="28"/>
          <w:szCs w:val="28"/>
          <w:lang w:eastAsia="ru-RU"/>
        </w:rPr>
        <w:t xml:space="preserve">» </w:t>
      </w:r>
    </w:p>
    <w:p w:rsidR="00F95CDB" w:rsidRPr="00FF3C5E" w:rsidRDefault="00F95CDB" w:rsidP="00F95CDB">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11.00-12.00</w:t>
      </w:r>
      <w:r w:rsidR="00DE7571">
        <w:rPr>
          <w:rFonts w:ascii="Times New Roman" w:eastAsia="Times New Roman" w:hAnsi="Times New Roman"/>
          <w:color w:val="000000"/>
          <w:sz w:val="28"/>
          <w:szCs w:val="28"/>
          <w:lang w:eastAsia="ru-RU"/>
        </w:rPr>
        <w:t xml:space="preserve"> </w:t>
      </w:r>
      <w:r w:rsidR="00FF3C5E">
        <w:rPr>
          <w:rFonts w:ascii="Times New Roman" w:eastAsia="Times New Roman" w:hAnsi="Times New Roman"/>
          <w:color w:val="000000"/>
          <w:sz w:val="28"/>
          <w:szCs w:val="28"/>
          <w:lang w:eastAsia="ru-RU"/>
        </w:rPr>
        <w:t xml:space="preserve">- </w:t>
      </w:r>
      <w:r w:rsidR="00FF3C5E">
        <w:rPr>
          <w:rFonts w:ascii="Times New Roman" w:hAnsi="Times New Roman"/>
          <w:sz w:val="28"/>
          <w:szCs w:val="28"/>
        </w:rPr>
        <w:t>п</w:t>
      </w:r>
      <w:r w:rsidR="00FF3C5E" w:rsidRPr="00FF3C5E">
        <w:rPr>
          <w:rFonts w:ascii="Times New Roman" w:hAnsi="Times New Roman"/>
          <w:sz w:val="28"/>
          <w:szCs w:val="28"/>
        </w:rPr>
        <w:t>равовая игра «Конвенция о правах ребёнка»</w:t>
      </w:r>
    </w:p>
    <w:p w:rsidR="00F95CDB" w:rsidRPr="00922D51" w:rsidRDefault="00DE7571"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00F95CDB" w:rsidRPr="00F95CDB">
        <w:rPr>
          <w:rFonts w:ascii="Times New Roman" w:eastAsia="Times New Roman" w:hAnsi="Times New Roman"/>
          <w:b/>
          <w:bCs/>
          <w:color w:val="000000"/>
          <w:sz w:val="28"/>
          <w:szCs w:val="28"/>
          <w:lang w:eastAsia="ru-RU"/>
        </w:rPr>
        <w:t>0</w:t>
      </w:r>
      <w:r w:rsidR="00F95CDB" w:rsidRPr="00F95CDB">
        <w:rPr>
          <w:rFonts w:ascii="Times New Roman" w:eastAsia="Times New Roman" w:hAnsi="Times New Roman"/>
          <w:color w:val="000000"/>
          <w:sz w:val="28"/>
          <w:szCs w:val="28"/>
          <w:lang w:eastAsia="ru-RU"/>
        </w:rPr>
        <w:t>-</w:t>
      </w:r>
      <w:r w:rsidR="00FA37B3">
        <w:rPr>
          <w:rFonts w:ascii="Times New Roman" w:eastAsia="Times New Roman" w:hAnsi="Times New Roman"/>
          <w:color w:val="000000"/>
          <w:sz w:val="28"/>
          <w:szCs w:val="28"/>
          <w:lang w:eastAsia="ru-RU"/>
        </w:rPr>
        <w:t xml:space="preserve"> подвижные игры на воздухе </w:t>
      </w:r>
      <w:r w:rsidR="00FA37B3" w:rsidRPr="00922D51">
        <w:rPr>
          <w:rFonts w:ascii="Times New Roman" w:eastAsia="Times New Roman" w:hAnsi="Times New Roman"/>
          <w:bCs/>
          <w:color w:val="000000"/>
          <w:sz w:val="28"/>
          <w:szCs w:val="28"/>
          <w:shd w:val="clear" w:color="auto" w:fill="FFFFFF"/>
          <w:lang w:eastAsia="ru-RU"/>
        </w:rPr>
        <w:t>«В мир игры и путешествий»</w:t>
      </w:r>
    </w:p>
    <w:p w:rsidR="00F95CDB" w:rsidRPr="00F95CDB" w:rsidRDefault="00DE7571" w:rsidP="00F95CDB">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00F95CDB" w:rsidRPr="00F95CDB">
        <w:rPr>
          <w:rFonts w:ascii="Times New Roman" w:eastAsia="Times New Roman" w:hAnsi="Times New Roman"/>
          <w:color w:val="000000"/>
          <w:sz w:val="28"/>
          <w:szCs w:val="28"/>
          <w:lang w:eastAsia="ru-RU"/>
        </w:rPr>
        <w:t>-обед</w:t>
      </w:r>
    </w:p>
    <w:p w:rsidR="00F95CDB" w:rsidRPr="00FF3C5E" w:rsidRDefault="00DE7571"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00F95CDB"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00F95CDB" w:rsidRPr="00F95CDB">
        <w:rPr>
          <w:rFonts w:ascii="Times New Roman" w:eastAsia="Times New Roman" w:hAnsi="Times New Roman"/>
          <w:color w:val="000000"/>
          <w:sz w:val="28"/>
          <w:szCs w:val="28"/>
          <w:lang w:eastAsia="ru-RU"/>
        </w:rPr>
        <w:t xml:space="preserve">- </w:t>
      </w:r>
      <w:r w:rsidR="00FA37B3">
        <w:rPr>
          <w:rFonts w:ascii="Times New Roman" w:eastAsia="Times New Roman" w:hAnsi="Times New Roman"/>
          <w:color w:val="000000"/>
          <w:sz w:val="28"/>
          <w:szCs w:val="28"/>
          <w:lang w:eastAsia="ru-RU"/>
        </w:rPr>
        <w:t xml:space="preserve">конкурс рисунков </w:t>
      </w:r>
      <w:r w:rsidR="00FF3C5E" w:rsidRPr="00FF3C5E">
        <w:rPr>
          <w:rFonts w:ascii="Times New Roman" w:hAnsi="Times New Roman"/>
          <w:sz w:val="28"/>
          <w:szCs w:val="28"/>
        </w:rPr>
        <w:t>на асфальте «Дружат дети на планете»</w:t>
      </w:r>
      <w:r w:rsidR="00FA37B3" w:rsidRPr="00FF3C5E">
        <w:rPr>
          <w:rFonts w:ascii="Times New Roman" w:hAnsi="Times New Roman"/>
          <w:color w:val="333333"/>
          <w:sz w:val="28"/>
          <w:szCs w:val="28"/>
          <w:shd w:val="clear" w:color="auto" w:fill="FFFFFF"/>
        </w:rPr>
        <w:t>.</w:t>
      </w:r>
    </w:p>
    <w:p w:rsidR="00F95CDB" w:rsidRPr="00F95CDB" w:rsidRDefault="00DE7571"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00F95CDB"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F95CDB"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F95CDB" w:rsidP="00F95CDB">
      <w:pPr>
        <w:spacing w:after="0" w:line="240" w:lineRule="auto"/>
        <w:rPr>
          <w:rFonts w:ascii="Times New Roman" w:eastAsia="Times New Roman" w:hAnsi="Times New Roman"/>
          <w:b/>
          <w:bCs/>
          <w:i/>
          <w:iCs/>
          <w:color w:val="000000"/>
          <w:sz w:val="28"/>
          <w:szCs w:val="28"/>
          <w:lang w:eastAsia="ru-RU"/>
        </w:rPr>
      </w:pPr>
      <w:r w:rsidRPr="00F95CDB">
        <w:rPr>
          <w:rFonts w:ascii="Times New Roman" w:eastAsia="Times New Roman" w:hAnsi="Times New Roman"/>
          <w:b/>
          <w:bCs/>
          <w:i/>
          <w:iCs/>
          <w:color w:val="000000"/>
          <w:sz w:val="28"/>
          <w:szCs w:val="28"/>
          <w:lang w:eastAsia="ru-RU"/>
        </w:rPr>
        <w:t>2 день—ДЕНЬ СПРАВЕДЛИВОСТИ, ДОБРА И РАВНОПРАВИЯ</w:t>
      </w:r>
    </w:p>
    <w:p w:rsidR="00FA37B3" w:rsidRPr="00F95CDB" w:rsidRDefault="00FA37B3" w:rsidP="00FA37B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FA37B3" w:rsidRDefault="00FA37B3" w:rsidP="00FA37B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FA37B3" w:rsidRDefault="00FA37B3" w:rsidP="00FA37B3">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FA37B3" w:rsidRPr="00F95CDB" w:rsidRDefault="00FA37B3" w:rsidP="00FA37B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922D51" w:rsidRDefault="00922D51" w:rsidP="00922D51">
      <w:pPr>
        <w:spacing w:after="0" w:line="316"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10.00-10.3</w:t>
      </w:r>
      <w:r w:rsidR="00FA37B3" w:rsidRPr="00FA37B3">
        <w:rPr>
          <w:rFonts w:ascii="Times New Roman" w:eastAsia="Times New Roman" w:hAnsi="Times New Roman"/>
          <w:b/>
          <w:bCs/>
          <w:color w:val="000000"/>
          <w:sz w:val="28"/>
          <w:szCs w:val="28"/>
          <w:lang w:eastAsia="ru-RU"/>
        </w:rPr>
        <w:t>0</w:t>
      </w:r>
      <w:r w:rsidR="00FA37B3" w:rsidRPr="00FA37B3">
        <w:rPr>
          <w:rFonts w:ascii="Times New Roman" w:eastAsia="Times New Roman" w:hAnsi="Times New Roman"/>
          <w:color w:val="000000"/>
          <w:sz w:val="28"/>
          <w:szCs w:val="28"/>
          <w:lang w:eastAsia="ru-RU"/>
        </w:rPr>
        <w:t xml:space="preserve">- Распределение обязанностей в отряде, оформление </w:t>
      </w:r>
      <w:r>
        <w:rPr>
          <w:rFonts w:ascii="Times New Roman" w:eastAsia="Times New Roman" w:hAnsi="Times New Roman"/>
          <w:color w:val="000000"/>
          <w:sz w:val="28"/>
          <w:szCs w:val="28"/>
          <w:lang w:eastAsia="ru-RU"/>
        </w:rPr>
        <w:t>уголка.</w:t>
      </w:r>
    </w:p>
    <w:p w:rsidR="004A6993" w:rsidRDefault="00922D51" w:rsidP="006C68E9">
      <w:pPr>
        <w:spacing w:after="0" w:line="240" w:lineRule="auto"/>
        <w:rPr>
          <w:rFonts w:ascii="Times New Roman" w:eastAsia="Times New Roman" w:hAnsi="Times New Roman"/>
          <w:color w:val="000000"/>
          <w:sz w:val="28"/>
          <w:szCs w:val="28"/>
          <w:lang w:eastAsia="ru-RU"/>
        </w:rPr>
      </w:pPr>
      <w:r w:rsidRPr="00922D51">
        <w:rPr>
          <w:rFonts w:ascii="Times New Roman" w:eastAsia="Times New Roman" w:hAnsi="Times New Roman"/>
          <w:b/>
          <w:color w:val="000000"/>
          <w:sz w:val="28"/>
          <w:szCs w:val="28"/>
          <w:lang w:eastAsia="ru-RU"/>
        </w:rPr>
        <w:t>10.30-11.00</w:t>
      </w:r>
      <w:r>
        <w:rPr>
          <w:rFonts w:ascii="Times New Roman" w:eastAsia="Times New Roman" w:hAnsi="Times New Roman"/>
          <w:color w:val="000000"/>
          <w:sz w:val="28"/>
          <w:szCs w:val="28"/>
          <w:lang w:eastAsia="ru-RU"/>
        </w:rPr>
        <w:t xml:space="preserve"> - </w:t>
      </w:r>
      <w:r w:rsidR="004A6993" w:rsidRPr="004A6993">
        <w:rPr>
          <w:rFonts w:ascii="Times New Roman" w:hAnsi="Times New Roman"/>
          <w:sz w:val="28"/>
          <w:szCs w:val="28"/>
        </w:rPr>
        <w:t>Тренинг «Дружат дети на планете», направленный на формирование коммуникативных навыков</w:t>
      </w:r>
      <w:r w:rsidR="004A6993" w:rsidRPr="00FA37B3">
        <w:rPr>
          <w:rFonts w:ascii="Times New Roman" w:eastAsia="Times New Roman" w:hAnsi="Times New Roman"/>
          <w:color w:val="000000"/>
          <w:sz w:val="28"/>
          <w:szCs w:val="28"/>
          <w:lang w:eastAsia="ru-RU"/>
        </w:rPr>
        <w:t xml:space="preserve"> </w:t>
      </w:r>
    </w:p>
    <w:p w:rsidR="00FA37B3" w:rsidRPr="006C68E9" w:rsidRDefault="00FA37B3" w:rsidP="006C68E9">
      <w:pPr>
        <w:spacing w:after="0" w:line="240" w:lineRule="auto"/>
        <w:rPr>
          <w:rFonts w:ascii="Arial" w:eastAsia="Times New Roman" w:hAnsi="Arial" w:cs="Arial"/>
          <w:color w:val="000000"/>
          <w:sz w:val="19"/>
          <w:szCs w:val="19"/>
          <w:lang w:eastAsia="ru-RU"/>
        </w:rPr>
      </w:pPr>
      <w:r w:rsidRPr="006C68E9">
        <w:rPr>
          <w:rFonts w:ascii="Times New Roman" w:eastAsia="Times New Roman" w:hAnsi="Times New Roman"/>
          <w:b/>
          <w:bCs/>
          <w:color w:val="000000"/>
          <w:sz w:val="28"/>
          <w:szCs w:val="28"/>
          <w:lang w:eastAsia="ru-RU"/>
        </w:rPr>
        <w:t>11.00-12.00</w:t>
      </w:r>
      <w:r w:rsidRPr="006C68E9">
        <w:rPr>
          <w:rFonts w:ascii="Times New Roman" w:eastAsia="Times New Roman" w:hAnsi="Times New Roman"/>
          <w:color w:val="000000"/>
          <w:sz w:val="28"/>
          <w:szCs w:val="28"/>
          <w:lang w:eastAsia="ru-RU"/>
        </w:rPr>
        <w:t xml:space="preserve">  - </w:t>
      </w:r>
      <w:r w:rsidR="006C68E9" w:rsidRPr="006C68E9">
        <w:rPr>
          <w:rFonts w:ascii="Times New Roman" w:eastAsia="Times New Roman" w:hAnsi="Times New Roman"/>
          <w:color w:val="000000"/>
          <w:sz w:val="28"/>
          <w:szCs w:val="28"/>
          <w:lang w:eastAsia="ru-RU"/>
        </w:rPr>
        <w:t>Час общения «Имею право!»</w:t>
      </w:r>
      <w:r w:rsidR="006C68E9">
        <w:rPr>
          <w:rFonts w:ascii="Times New Roman" w:eastAsia="Times New Roman" w:hAnsi="Times New Roman"/>
          <w:color w:val="000000"/>
          <w:sz w:val="28"/>
          <w:szCs w:val="28"/>
          <w:lang w:eastAsia="ru-RU"/>
        </w:rPr>
        <w:t xml:space="preserve">. </w:t>
      </w:r>
      <w:r w:rsidR="00817B50" w:rsidRPr="006C68E9">
        <w:rPr>
          <w:rFonts w:ascii="Times New Roman" w:eastAsia="Times New Roman" w:hAnsi="Times New Roman"/>
          <w:color w:val="000000"/>
          <w:sz w:val="28"/>
          <w:szCs w:val="28"/>
          <w:lang w:eastAsia="ru-RU"/>
        </w:rPr>
        <w:t>«</w:t>
      </w:r>
      <w:r w:rsidR="00817B50">
        <w:rPr>
          <w:rFonts w:ascii="Times New Roman" w:eastAsia="Times New Roman" w:hAnsi="Times New Roman"/>
          <w:color w:val="000000"/>
          <w:sz w:val="28"/>
          <w:szCs w:val="28"/>
          <w:lang w:eastAsia="ru-RU"/>
        </w:rPr>
        <w:t>Выборы Президента лагеря»</w:t>
      </w:r>
    </w:p>
    <w:p w:rsidR="00922D51" w:rsidRPr="00922D51" w:rsidRDefault="00FA37B3" w:rsidP="006C68E9">
      <w:pPr>
        <w:spacing w:after="0" w:line="240" w:lineRule="auto"/>
        <w:rPr>
          <w:rFonts w:ascii="Times New Roman" w:hAnsi="Times New Roman"/>
          <w:sz w:val="28"/>
          <w:szCs w:val="28"/>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922D51" w:rsidRPr="00922D51">
        <w:rPr>
          <w:rFonts w:ascii="Times New Roman" w:hAnsi="Times New Roman"/>
          <w:sz w:val="28"/>
          <w:szCs w:val="28"/>
        </w:rPr>
        <w:t>Спортивный час «Если хочешь быть здоров»</w:t>
      </w:r>
    </w:p>
    <w:p w:rsidR="00FA37B3" w:rsidRPr="00F95CDB" w:rsidRDefault="00FA37B3" w:rsidP="006C68E9">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817B50" w:rsidRDefault="00FA37B3" w:rsidP="00FA37B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sidR="004A6993" w:rsidRPr="00FA37B3">
        <w:rPr>
          <w:rFonts w:ascii="Times New Roman" w:eastAsia="Times New Roman" w:hAnsi="Times New Roman"/>
          <w:color w:val="000000"/>
          <w:sz w:val="28"/>
          <w:szCs w:val="28"/>
          <w:lang w:eastAsia="ru-RU"/>
        </w:rPr>
        <w:t>Инструктаж «Правила поведения детей при прогулках и походах».</w:t>
      </w:r>
    </w:p>
    <w:p w:rsidR="00FA37B3" w:rsidRPr="00F95CDB" w:rsidRDefault="00FA37B3" w:rsidP="00FA37B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F95CDB" w:rsidP="00F95CDB">
      <w:pPr>
        <w:spacing w:after="0" w:line="240" w:lineRule="auto"/>
        <w:rPr>
          <w:rFonts w:ascii="Times New Roman" w:eastAsia="Times New Roman" w:hAnsi="Times New Roman"/>
          <w:b/>
          <w:bCs/>
          <w:i/>
          <w:iCs/>
          <w:color w:val="000000"/>
          <w:sz w:val="28"/>
          <w:szCs w:val="28"/>
          <w:lang w:eastAsia="ru-RU"/>
        </w:rPr>
      </w:pPr>
      <w:r w:rsidRPr="00F95CDB">
        <w:rPr>
          <w:rFonts w:ascii="Times New Roman" w:eastAsia="Times New Roman" w:hAnsi="Times New Roman"/>
          <w:b/>
          <w:bCs/>
          <w:i/>
          <w:iCs/>
          <w:color w:val="000000"/>
          <w:sz w:val="28"/>
          <w:szCs w:val="28"/>
          <w:lang w:eastAsia="ru-RU"/>
        </w:rPr>
        <w:t>3 день—ДЕНЬ ВЕСЕЛЫХ МАСТЕРОВ</w:t>
      </w:r>
    </w:p>
    <w:p w:rsidR="00817B50" w:rsidRPr="00F95CDB"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817B50"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817B50" w:rsidRDefault="00817B50" w:rsidP="00817B50">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817B50" w:rsidRPr="00F95CDB"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817B50" w:rsidRPr="00F503DB" w:rsidRDefault="00817B50" w:rsidP="006C68E9">
      <w:pPr>
        <w:spacing w:after="0" w:line="240" w:lineRule="auto"/>
      </w:pPr>
      <w:r w:rsidRPr="00F95CDB">
        <w:rPr>
          <w:rFonts w:ascii="Times New Roman" w:eastAsia="Times New Roman" w:hAnsi="Times New Roman"/>
          <w:b/>
          <w:bCs/>
          <w:color w:val="000000"/>
          <w:sz w:val="28"/>
          <w:szCs w:val="28"/>
          <w:lang w:eastAsia="ru-RU"/>
        </w:rPr>
        <w:t>10.00-11.00</w:t>
      </w:r>
      <w:r w:rsidRPr="00F95CDB">
        <w:rPr>
          <w:rFonts w:ascii="Times New Roman" w:eastAsia="Times New Roman" w:hAnsi="Times New Roman"/>
          <w:color w:val="000000"/>
          <w:sz w:val="28"/>
          <w:szCs w:val="28"/>
          <w:lang w:eastAsia="ru-RU"/>
        </w:rPr>
        <w:t xml:space="preserve">- </w:t>
      </w:r>
      <w:r w:rsidRPr="00817B50">
        <w:rPr>
          <w:rFonts w:ascii="Times New Roman" w:hAnsi="Times New Roman"/>
          <w:sz w:val="28"/>
          <w:szCs w:val="28"/>
        </w:rPr>
        <w:t>Час здоровья «Осторожно, клещи!»</w:t>
      </w:r>
    </w:p>
    <w:p w:rsidR="00817B50" w:rsidRDefault="00817B50" w:rsidP="006C68E9">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11.00-12.00</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Поход в лес</w:t>
      </w:r>
      <w:r w:rsidRPr="00F95CDB">
        <w:rPr>
          <w:rFonts w:ascii="Times New Roman" w:eastAsia="Times New Roman" w:hAnsi="Times New Roman"/>
          <w:color w:val="000000"/>
          <w:sz w:val="28"/>
          <w:szCs w:val="28"/>
          <w:lang w:eastAsia="ru-RU"/>
        </w:rPr>
        <w:t>. Сбор природного материала.</w:t>
      </w:r>
    </w:p>
    <w:p w:rsidR="00817B50" w:rsidRPr="00F95CDB"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Изготовление поделок из природного материала «Природное чудо»</w:t>
      </w:r>
    </w:p>
    <w:p w:rsidR="00817B50" w:rsidRPr="00F95CDB" w:rsidRDefault="00817B50" w:rsidP="00817B50">
      <w:pPr>
        <w:spacing w:after="0"/>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817B50"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817B50" w:rsidRPr="00F95CDB"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922D51" w:rsidRPr="00F95CDB" w:rsidRDefault="00922D51" w:rsidP="00F95CDB">
      <w:pPr>
        <w:spacing w:after="0" w:line="240" w:lineRule="auto"/>
        <w:rPr>
          <w:rFonts w:ascii="Times New Roman" w:eastAsia="Times New Roman" w:hAnsi="Times New Roman"/>
          <w:color w:val="000000"/>
          <w:sz w:val="28"/>
          <w:szCs w:val="28"/>
          <w:lang w:eastAsia="ru-RU"/>
        </w:rPr>
      </w:pPr>
    </w:p>
    <w:p w:rsidR="00922D51" w:rsidRDefault="00922D51" w:rsidP="00922D51">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4 </w:t>
      </w:r>
      <w:r w:rsidRPr="00F95CDB">
        <w:rPr>
          <w:rFonts w:ascii="Times New Roman" w:eastAsia="Times New Roman" w:hAnsi="Times New Roman"/>
          <w:b/>
          <w:bCs/>
          <w:i/>
          <w:iCs/>
          <w:color w:val="000000"/>
          <w:sz w:val="28"/>
          <w:szCs w:val="28"/>
          <w:lang w:eastAsia="ru-RU"/>
        </w:rPr>
        <w:t xml:space="preserve"> день—ДЕНЬ СКАЗКИ</w:t>
      </w:r>
    </w:p>
    <w:p w:rsidR="00817B50" w:rsidRPr="00F95CDB"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817B50"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817B50" w:rsidRDefault="00817B50" w:rsidP="00817B50">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817B50" w:rsidRPr="00F95CDB" w:rsidRDefault="00817B50" w:rsidP="00817B5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817B50" w:rsidRPr="000453D5" w:rsidRDefault="00817B50" w:rsidP="000453D5">
      <w:pPr>
        <w:spacing w:after="0" w:line="240" w:lineRule="auto"/>
        <w:rPr>
          <w:rFonts w:ascii="Times New Roman" w:hAnsi="Times New Roman"/>
          <w:i/>
          <w:sz w:val="28"/>
          <w:szCs w:val="28"/>
        </w:rPr>
      </w:pPr>
      <w:r w:rsidRPr="00F95CDB">
        <w:rPr>
          <w:rFonts w:ascii="Times New Roman" w:eastAsia="Times New Roman" w:hAnsi="Times New Roman"/>
          <w:b/>
          <w:bCs/>
          <w:color w:val="000000"/>
          <w:sz w:val="28"/>
          <w:szCs w:val="28"/>
          <w:lang w:eastAsia="ru-RU"/>
        </w:rPr>
        <w:lastRenderedPageBreak/>
        <w:t>10.00-11.00</w:t>
      </w:r>
      <w:r w:rsidRPr="000453D5">
        <w:rPr>
          <w:rFonts w:ascii="Times New Roman" w:eastAsia="Times New Roman" w:hAnsi="Times New Roman"/>
          <w:color w:val="000000"/>
          <w:sz w:val="28"/>
          <w:szCs w:val="28"/>
          <w:lang w:eastAsia="ru-RU"/>
        </w:rPr>
        <w:t xml:space="preserve">- </w:t>
      </w:r>
      <w:r w:rsidR="000453D5" w:rsidRPr="000453D5">
        <w:rPr>
          <w:rFonts w:ascii="Times New Roman" w:eastAsia="Times New Roman" w:hAnsi="Times New Roman"/>
          <w:color w:val="000000"/>
          <w:sz w:val="28"/>
          <w:szCs w:val="28"/>
          <w:lang w:eastAsia="ru-RU"/>
        </w:rPr>
        <w:t xml:space="preserve">Игровая программа </w:t>
      </w:r>
      <w:r w:rsidR="000453D5">
        <w:rPr>
          <w:rFonts w:ascii="Times New Roman" w:hAnsi="Times New Roman"/>
          <w:sz w:val="28"/>
          <w:szCs w:val="28"/>
        </w:rPr>
        <w:t>«Что за прелесть эти сказки</w:t>
      </w:r>
      <w:proofErr w:type="gramStart"/>
      <w:r w:rsidR="000453D5">
        <w:rPr>
          <w:rFonts w:ascii="Times New Roman" w:hAnsi="Times New Roman"/>
          <w:sz w:val="28"/>
          <w:szCs w:val="28"/>
        </w:rPr>
        <w:t xml:space="preserve">..» </w:t>
      </w:r>
      <w:proofErr w:type="gramEnd"/>
      <w:r w:rsidR="000453D5">
        <w:rPr>
          <w:rFonts w:ascii="Times New Roman" w:hAnsi="Times New Roman"/>
          <w:sz w:val="28"/>
          <w:szCs w:val="28"/>
        </w:rPr>
        <w:t>к</w:t>
      </w:r>
      <w:r w:rsidR="000453D5" w:rsidRPr="000453D5">
        <w:rPr>
          <w:rFonts w:ascii="Times New Roman" w:hAnsi="Times New Roman"/>
          <w:sz w:val="28"/>
          <w:szCs w:val="28"/>
        </w:rPr>
        <w:t>о дню рождения А.С. Пушкина.</w:t>
      </w:r>
    </w:p>
    <w:p w:rsidR="00817B50" w:rsidRDefault="00817B50" w:rsidP="000453D5">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11.00-12.00</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w:t>
      </w:r>
      <w:r w:rsidR="000453D5" w:rsidRPr="000453D5">
        <w:rPr>
          <w:rFonts w:ascii="Times New Roman" w:eastAsia="Times New Roman" w:hAnsi="Times New Roman"/>
          <w:color w:val="000000"/>
          <w:sz w:val="28"/>
          <w:szCs w:val="28"/>
          <w:lang w:eastAsia="ru-RU"/>
        </w:rPr>
        <w:t xml:space="preserve"> </w:t>
      </w:r>
      <w:r w:rsidR="000453D5" w:rsidRPr="00F95CDB">
        <w:rPr>
          <w:rFonts w:ascii="Times New Roman" w:eastAsia="Times New Roman" w:hAnsi="Times New Roman"/>
          <w:color w:val="000000"/>
          <w:sz w:val="28"/>
          <w:szCs w:val="28"/>
          <w:lang w:eastAsia="ru-RU"/>
        </w:rPr>
        <w:t>творчество «Я рисую сказку!»,</w:t>
      </w:r>
    </w:p>
    <w:p w:rsidR="000453D5" w:rsidRPr="000453D5" w:rsidRDefault="00817B50" w:rsidP="000453D5">
      <w:pPr>
        <w:spacing w:after="0" w:line="316"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000453D5" w:rsidRPr="000453D5">
        <w:rPr>
          <w:rFonts w:ascii="Times New Roman" w:eastAsia="Times New Roman" w:hAnsi="Times New Roman"/>
          <w:color w:val="000000"/>
          <w:sz w:val="28"/>
          <w:szCs w:val="28"/>
          <w:lang w:eastAsia="ru-RU"/>
        </w:rPr>
        <w:t>Спортивно-игровая программа «Юный пожарный»</w:t>
      </w:r>
    </w:p>
    <w:p w:rsidR="00817B50" w:rsidRPr="00F95CDB" w:rsidRDefault="00817B50" w:rsidP="000453D5">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817B50" w:rsidRDefault="00817B50"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817B50" w:rsidRPr="00F95CDB" w:rsidRDefault="00817B50"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922D51" w:rsidRPr="00F95CDB" w:rsidRDefault="00922D51" w:rsidP="00922D51">
      <w:pPr>
        <w:spacing w:after="0" w:line="240" w:lineRule="auto"/>
        <w:rPr>
          <w:rFonts w:ascii="Times New Roman" w:eastAsia="Times New Roman" w:hAnsi="Times New Roman"/>
          <w:color w:val="000000"/>
          <w:sz w:val="28"/>
          <w:szCs w:val="28"/>
          <w:lang w:eastAsia="ru-RU"/>
        </w:rPr>
      </w:pPr>
    </w:p>
    <w:p w:rsidR="00922D51" w:rsidRDefault="000453D5" w:rsidP="00922D51">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5</w:t>
      </w:r>
      <w:r w:rsidR="00922D51" w:rsidRPr="00F95CDB">
        <w:rPr>
          <w:rFonts w:ascii="Times New Roman" w:eastAsia="Times New Roman" w:hAnsi="Times New Roman"/>
          <w:b/>
          <w:bCs/>
          <w:i/>
          <w:iCs/>
          <w:color w:val="000000"/>
          <w:sz w:val="28"/>
          <w:szCs w:val="28"/>
          <w:lang w:eastAsia="ru-RU"/>
        </w:rPr>
        <w:t xml:space="preserve"> день—ДЕНЬ </w:t>
      </w:r>
      <w:r w:rsidR="005D24A0">
        <w:rPr>
          <w:rFonts w:ascii="Times New Roman" w:eastAsia="Times New Roman" w:hAnsi="Times New Roman"/>
          <w:b/>
          <w:bCs/>
          <w:i/>
          <w:iCs/>
          <w:color w:val="000000"/>
          <w:sz w:val="28"/>
          <w:szCs w:val="28"/>
          <w:lang w:eastAsia="ru-RU"/>
        </w:rPr>
        <w:t>ПРИРОДЫ</w:t>
      </w:r>
    </w:p>
    <w:p w:rsidR="000453D5" w:rsidRPr="00F95CDB" w:rsidRDefault="000453D5"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0453D5" w:rsidRDefault="000453D5"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0453D5" w:rsidRDefault="000453D5" w:rsidP="000453D5">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0453D5" w:rsidRPr="005C44F4" w:rsidRDefault="000453D5"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w:t>
      </w:r>
      <w:r w:rsidRPr="005C44F4">
        <w:rPr>
          <w:rFonts w:ascii="Times New Roman" w:eastAsia="Times New Roman" w:hAnsi="Times New Roman"/>
          <w:b/>
          <w:bCs/>
          <w:color w:val="000000"/>
          <w:sz w:val="28"/>
          <w:szCs w:val="28"/>
          <w:lang w:eastAsia="ru-RU"/>
        </w:rPr>
        <w:t>.15-10.00</w:t>
      </w:r>
      <w:r w:rsidRPr="005C44F4">
        <w:rPr>
          <w:rFonts w:ascii="Times New Roman" w:eastAsia="Times New Roman" w:hAnsi="Times New Roman"/>
          <w:color w:val="000000"/>
          <w:sz w:val="28"/>
          <w:szCs w:val="28"/>
          <w:lang w:eastAsia="ru-RU"/>
        </w:rPr>
        <w:t>-завтрак</w:t>
      </w:r>
    </w:p>
    <w:p w:rsidR="005C44F4" w:rsidRPr="005C44F4" w:rsidRDefault="000453D5" w:rsidP="005C44F4">
      <w:pPr>
        <w:spacing w:after="0" w:line="240" w:lineRule="auto"/>
        <w:rPr>
          <w:rFonts w:ascii="Times New Roman" w:hAnsi="Times New Roman"/>
          <w:sz w:val="28"/>
          <w:szCs w:val="28"/>
        </w:rPr>
      </w:pPr>
      <w:r w:rsidRPr="005C44F4">
        <w:rPr>
          <w:rFonts w:ascii="Times New Roman" w:eastAsia="Times New Roman" w:hAnsi="Times New Roman"/>
          <w:b/>
          <w:bCs/>
          <w:color w:val="000000"/>
          <w:sz w:val="28"/>
          <w:szCs w:val="28"/>
          <w:lang w:eastAsia="ru-RU"/>
        </w:rPr>
        <w:t>10.00-11.00</w:t>
      </w:r>
      <w:r w:rsidRPr="005C44F4">
        <w:rPr>
          <w:rFonts w:ascii="Times New Roman" w:eastAsia="Times New Roman" w:hAnsi="Times New Roman"/>
          <w:color w:val="000000"/>
          <w:sz w:val="28"/>
          <w:szCs w:val="28"/>
          <w:lang w:eastAsia="ru-RU"/>
        </w:rPr>
        <w:t xml:space="preserve">- </w:t>
      </w:r>
      <w:r w:rsidR="005C44F4">
        <w:rPr>
          <w:rFonts w:ascii="Times New Roman" w:hAnsi="Times New Roman"/>
          <w:sz w:val="28"/>
          <w:szCs w:val="28"/>
        </w:rPr>
        <w:t>м</w:t>
      </w:r>
      <w:r w:rsidR="005C44F4" w:rsidRPr="005C44F4">
        <w:rPr>
          <w:rFonts w:ascii="Times New Roman" w:hAnsi="Times New Roman"/>
          <w:sz w:val="28"/>
          <w:szCs w:val="28"/>
        </w:rPr>
        <w:t xml:space="preserve">инутка </w:t>
      </w:r>
      <w:proofErr w:type="gramStart"/>
      <w:r w:rsidR="005C44F4" w:rsidRPr="005C44F4">
        <w:rPr>
          <w:rFonts w:ascii="Times New Roman" w:hAnsi="Times New Roman"/>
          <w:sz w:val="28"/>
          <w:szCs w:val="28"/>
        </w:rPr>
        <w:t>здоровья</w:t>
      </w:r>
      <w:proofErr w:type="gramEnd"/>
      <w:r w:rsidR="005C44F4" w:rsidRPr="005C44F4">
        <w:rPr>
          <w:rFonts w:ascii="Times New Roman" w:hAnsi="Times New Roman"/>
          <w:sz w:val="28"/>
          <w:szCs w:val="28"/>
        </w:rPr>
        <w:t xml:space="preserve"> «Какие цветы нас лечат»</w:t>
      </w:r>
    </w:p>
    <w:p w:rsidR="000453D5" w:rsidRPr="005C44F4" w:rsidRDefault="000453D5" w:rsidP="005C44F4">
      <w:pPr>
        <w:spacing w:after="0" w:line="240" w:lineRule="auto"/>
        <w:rPr>
          <w:rFonts w:ascii="Times New Roman" w:eastAsia="Times New Roman" w:hAnsi="Times New Roman"/>
          <w:color w:val="000000"/>
          <w:sz w:val="28"/>
          <w:szCs w:val="28"/>
          <w:lang w:eastAsia="ru-RU"/>
        </w:rPr>
      </w:pPr>
      <w:r w:rsidRPr="005C44F4">
        <w:rPr>
          <w:rFonts w:ascii="Times New Roman" w:eastAsia="Times New Roman" w:hAnsi="Times New Roman"/>
          <w:b/>
          <w:bCs/>
          <w:color w:val="000000"/>
          <w:sz w:val="28"/>
          <w:szCs w:val="28"/>
          <w:lang w:eastAsia="ru-RU"/>
        </w:rPr>
        <w:t>11.00-12.00</w:t>
      </w:r>
      <w:r w:rsidRPr="005C44F4">
        <w:rPr>
          <w:rFonts w:ascii="Times New Roman" w:eastAsia="Times New Roman" w:hAnsi="Times New Roman"/>
          <w:color w:val="000000"/>
          <w:sz w:val="28"/>
          <w:szCs w:val="28"/>
          <w:lang w:eastAsia="ru-RU"/>
        </w:rPr>
        <w:t xml:space="preserve"> -  </w:t>
      </w:r>
      <w:r w:rsidR="005C44F4">
        <w:rPr>
          <w:rFonts w:ascii="Times New Roman" w:eastAsia="Times New Roman" w:hAnsi="Times New Roman"/>
          <w:color w:val="000000"/>
          <w:sz w:val="28"/>
          <w:szCs w:val="28"/>
          <w:lang w:eastAsia="ru-RU"/>
        </w:rPr>
        <w:t>м</w:t>
      </w:r>
      <w:r w:rsidR="00A04C57" w:rsidRPr="005C44F4">
        <w:rPr>
          <w:rFonts w:ascii="Times New Roman" w:eastAsia="Times New Roman" w:hAnsi="Times New Roman"/>
          <w:color w:val="000000"/>
          <w:sz w:val="28"/>
          <w:szCs w:val="28"/>
          <w:lang w:eastAsia="ru-RU"/>
        </w:rPr>
        <w:t>астер – кла</w:t>
      </w:r>
      <w:r w:rsidR="005C44F4">
        <w:rPr>
          <w:rFonts w:ascii="Times New Roman" w:eastAsia="Times New Roman" w:hAnsi="Times New Roman"/>
          <w:color w:val="000000"/>
          <w:sz w:val="28"/>
          <w:szCs w:val="28"/>
          <w:lang w:eastAsia="ru-RU"/>
        </w:rPr>
        <w:t xml:space="preserve">сс «Умелые руки не знают скуки», </w:t>
      </w:r>
      <w:r w:rsidR="00A04C57" w:rsidRPr="005C44F4">
        <w:rPr>
          <w:rFonts w:ascii="Times New Roman" w:eastAsia="Times New Roman" w:hAnsi="Times New Roman"/>
          <w:color w:val="000000"/>
          <w:sz w:val="28"/>
          <w:szCs w:val="28"/>
          <w:lang w:eastAsia="ru-RU"/>
        </w:rPr>
        <w:t>освоение технологии квилинга</w:t>
      </w:r>
      <w:r w:rsidR="005C44F4">
        <w:rPr>
          <w:rFonts w:ascii="Times New Roman" w:eastAsia="Times New Roman" w:hAnsi="Times New Roman"/>
          <w:color w:val="000000"/>
          <w:sz w:val="28"/>
          <w:szCs w:val="28"/>
          <w:lang w:eastAsia="ru-RU"/>
        </w:rPr>
        <w:t xml:space="preserve">. </w:t>
      </w:r>
      <w:r w:rsidR="00A04C57" w:rsidRPr="005C44F4">
        <w:rPr>
          <w:rFonts w:ascii="Times New Roman" w:eastAsia="Times New Roman" w:hAnsi="Times New Roman"/>
          <w:color w:val="000000"/>
          <w:sz w:val="28"/>
          <w:szCs w:val="28"/>
          <w:lang w:eastAsia="ru-RU"/>
        </w:rPr>
        <w:t xml:space="preserve"> «Цветочные фантазии»</w:t>
      </w:r>
    </w:p>
    <w:p w:rsidR="006C68E9" w:rsidRPr="005C44F4" w:rsidRDefault="000453D5" w:rsidP="005C44F4">
      <w:pPr>
        <w:spacing w:after="0" w:line="240" w:lineRule="auto"/>
        <w:rPr>
          <w:rFonts w:ascii="Times New Roman" w:eastAsia="Times New Roman" w:hAnsi="Times New Roman"/>
          <w:color w:val="000000"/>
          <w:sz w:val="28"/>
          <w:szCs w:val="28"/>
          <w:lang w:eastAsia="ru-RU"/>
        </w:rPr>
      </w:pPr>
      <w:r w:rsidRPr="005C44F4">
        <w:rPr>
          <w:rFonts w:ascii="Times New Roman" w:eastAsia="Times New Roman" w:hAnsi="Times New Roman"/>
          <w:b/>
          <w:bCs/>
          <w:color w:val="000000"/>
          <w:sz w:val="28"/>
          <w:szCs w:val="28"/>
          <w:lang w:eastAsia="ru-RU"/>
        </w:rPr>
        <w:t>12.00-13.00</w:t>
      </w:r>
      <w:r w:rsidRPr="005C44F4">
        <w:rPr>
          <w:rFonts w:ascii="Times New Roman" w:eastAsia="Times New Roman" w:hAnsi="Times New Roman"/>
          <w:color w:val="000000"/>
          <w:sz w:val="28"/>
          <w:szCs w:val="28"/>
          <w:lang w:eastAsia="ru-RU"/>
        </w:rPr>
        <w:t xml:space="preserve">- </w:t>
      </w:r>
      <w:r w:rsidR="00A04C57" w:rsidRPr="005C44F4">
        <w:rPr>
          <w:rFonts w:ascii="Times New Roman" w:hAnsi="Times New Roman"/>
          <w:sz w:val="28"/>
          <w:szCs w:val="28"/>
        </w:rPr>
        <w:t xml:space="preserve"> игры</w:t>
      </w:r>
      <w:r w:rsidR="00FE6EC2" w:rsidRPr="005C44F4">
        <w:rPr>
          <w:rFonts w:ascii="Times New Roman" w:hAnsi="Times New Roman"/>
          <w:sz w:val="28"/>
          <w:szCs w:val="28"/>
        </w:rPr>
        <w:t xml:space="preserve"> экологической направленности</w:t>
      </w:r>
      <w:r w:rsidR="00A04C57" w:rsidRPr="005C44F4">
        <w:rPr>
          <w:rFonts w:ascii="Times New Roman" w:hAnsi="Times New Roman"/>
          <w:sz w:val="28"/>
          <w:szCs w:val="28"/>
        </w:rPr>
        <w:t>.</w:t>
      </w:r>
    </w:p>
    <w:p w:rsidR="000453D5" w:rsidRPr="00F95CDB" w:rsidRDefault="000453D5" w:rsidP="005C44F4">
      <w:pPr>
        <w:spacing w:after="0" w:line="316" w:lineRule="atLeast"/>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0453D5" w:rsidRDefault="000453D5"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0453D5" w:rsidRPr="00F95CDB" w:rsidRDefault="000453D5"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0453D5" w:rsidRDefault="000453D5" w:rsidP="000453D5">
      <w:pPr>
        <w:spacing w:after="0" w:line="240" w:lineRule="auto"/>
        <w:rPr>
          <w:rFonts w:ascii="Times New Roman" w:eastAsia="Times New Roman" w:hAnsi="Times New Roman"/>
          <w:b/>
          <w:bCs/>
          <w:i/>
          <w:iCs/>
          <w:color w:val="000000"/>
          <w:sz w:val="28"/>
          <w:szCs w:val="28"/>
          <w:lang w:eastAsia="ru-RU"/>
        </w:rPr>
      </w:pPr>
    </w:p>
    <w:p w:rsidR="000453D5" w:rsidRPr="00F95CDB" w:rsidRDefault="00A04C57" w:rsidP="000453D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6 </w:t>
      </w:r>
      <w:r w:rsidR="000453D5" w:rsidRPr="00F95CDB">
        <w:rPr>
          <w:rFonts w:ascii="Times New Roman" w:eastAsia="Times New Roman" w:hAnsi="Times New Roman"/>
          <w:b/>
          <w:bCs/>
          <w:i/>
          <w:iCs/>
          <w:color w:val="000000"/>
          <w:sz w:val="28"/>
          <w:szCs w:val="28"/>
          <w:lang w:eastAsia="ru-RU"/>
        </w:rPr>
        <w:t xml:space="preserve"> день—ДЕНЬ ТУРИСТА</w:t>
      </w:r>
    </w:p>
    <w:p w:rsidR="00A04C57" w:rsidRPr="00F95CDB" w:rsidRDefault="00A04C57" w:rsidP="00A04C5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A04C57" w:rsidRDefault="00A04C57" w:rsidP="00A04C5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A04C57" w:rsidRDefault="00A04C57" w:rsidP="00A04C57">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A04C57" w:rsidRPr="00F95CDB" w:rsidRDefault="00A04C57" w:rsidP="00A04C5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A04C57" w:rsidRPr="000453D5" w:rsidRDefault="00A04C57" w:rsidP="00A04C57">
      <w:pPr>
        <w:spacing w:after="0" w:line="240" w:lineRule="auto"/>
        <w:rPr>
          <w:rFonts w:ascii="Times New Roman" w:hAnsi="Times New Roman"/>
          <w:i/>
          <w:sz w:val="28"/>
          <w:szCs w:val="28"/>
        </w:rPr>
      </w:pPr>
      <w:r>
        <w:rPr>
          <w:rFonts w:ascii="Times New Roman" w:eastAsia="Times New Roman" w:hAnsi="Times New Roman"/>
          <w:b/>
          <w:bCs/>
          <w:color w:val="000000"/>
          <w:sz w:val="28"/>
          <w:szCs w:val="28"/>
          <w:lang w:eastAsia="ru-RU"/>
        </w:rPr>
        <w:t>10.00-12</w:t>
      </w:r>
      <w:r w:rsidRPr="00F95CDB">
        <w:rPr>
          <w:rFonts w:ascii="Times New Roman" w:eastAsia="Times New Roman" w:hAnsi="Times New Roman"/>
          <w:b/>
          <w:bCs/>
          <w:color w:val="000000"/>
          <w:sz w:val="28"/>
          <w:szCs w:val="28"/>
          <w:lang w:eastAsia="ru-RU"/>
        </w:rPr>
        <w:t>.00</w:t>
      </w:r>
      <w:r w:rsidRPr="000453D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туристический поход </w:t>
      </w:r>
      <w:r w:rsidRPr="00F95CDB">
        <w:rPr>
          <w:rFonts w:ascii="Times New Roman" w:eastAsia="Times New Roman" w:hAnsi="Times New Roman"/>
          <w:color w:val="000000"/>
          <w:sz w:val="28"/>
          <w:szCs w:val="28"/>
          <w:lang w:eastAsia="ru-RU"/>
        </w:rPr>
        <w:t>«На лесной полянке»</w:t>
      </w:r>
      <w:r w:rsidRPr="000453D5">
        <w:rPr>
          <w:rFonts w:ascii="Times New Roman" w:hAnsi="Times New Roman"/>
          <w:sz w:val="28"/>
          <w:szCs w:val="28"/>
        </w:rPr>
        <w:t>.</w:t>
      </w:r>
    </w:p>
    <w:p w:rsidR="00FE6EC2" w:rsidRPr="00FE6EC2" w:rsidRDefault="00A04C57" w:rsidP="00FE6EC2">
      <w:pPr>
        <w:spacing w:after="0" w:line="316"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00FE6EC2" w:rsidRPr="00FE6EC2">
        <w:rPr>
          <w:rFonts w:ascii="Times New Roman" w:eastAsia="Times New Roman" w:hAnsi="Times New Roman"/>
          <w:color w:val="000000"/>
          <w:sz w:val="28"/>
          <w:szCs w:val="28"/>
          <w:lang w:eastAsia="ru-RU"/>
        </w:rPr>
        <w:t>«Минутка здоровья»: первая помощь при укусах насекомых.</w:t>
      </w:r>
    </w:p>
    <w:p w:rsidR="00A04C57" w:rsidRPr="00F95CDB" w:rsidRDefault="00A04C57" w:rsidP="00FE6EC2">
      <w:pPr>
        <w:spacing w:after="0" w:line="316" w:lineRule="atLeast"/>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A04C57" w:rsidRDefault="00A04C57" w:rsidP="00A04C5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A04C57" w:rsidRPr="00F95CDB" w:rsidRDefault="00A04C57" w:rsidP="00A04C5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922D51" w:rsidRPr="00F95CDB" w:rsidRDefault="00922D51" w:rsidP="00922D51">
      <w:pPr>
        <w:spacing w:after="0" w:line="240" w:lineRule="auto"/>
        <w:rPr>
          <w:rFonts w:ascii="Times New Roman" w:eastAsia="Times New Roman" w:hAnsi="Times New Roman"/>
          <w:color w:val="000000"/>
          <w:sz w:val="28"/>
          <w:szCs w:val="28"/>
          <w:lang w:eastAsia="ru-RU"/>
        </w:rPr>
      </w:pPr>
    </w:p>
    <w:p w:rsidR="00A04C57" w:rsidRDefault="00A04C57" w:rsidP="00A04C57">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7 </w:t>
      </w:r>
      <w:r w:rsidRPr="00F95CDB">
        <w:rPr>
          <w:rFonts w:ascii="Times New Roman" w:eastAsia="Times New Roman" w:hAnsi="Times New Roman"/>
          <w:b/>
          <w:bCs/>
          <w:i/>
          <w:iCs/>
          <w:color w:val="000000"/>
          <w:sz w:val="28"/>
          <w:szCs w:val="28"/>
          <w:lang w:eastAsia="ru-RU"/>
        </w:rPr>
        <w:t xml:space="preserve"> день—ДЕНЬ РОССИИ</w:t>
      </w:r>
    </w:p>
    <w:p w:rsidR="00FE6EC2" w:rsidRPr="00F95CDB" w:rsidRDefault="00FE6EC2" w:rsidP="00FE6EC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FE6EC2" w:rsidRDefault="00FE6EC2" w:rsidP="00FE6EC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FE6EC2" w:rsidRDefault="00FE6EC2" w:rsidP="00FE6EC2">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FE6EC2" w:rsidRPr="00F95CDB" w:rsidRDefault="00FE6EC2" w:rsidP="00FE6EC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FE6EC2" w:rsidRPr="00FE6EC2" w:rsidRDefault="00FE6EC2" w:rsidP="00FE6EC2">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10.00-11.00</w:t>
      </w:r>
      <w:r w:rsidRPr="000453D5">
        <w:rPr>
          <w:rFonts w:ascii="Times New Roman" w:eastAsia="Times New Roman" w:hAnsi="Times New Roman"/>
          <w:color w:val="000000"/>
          <w:sz w:val="28"/>
          <w:szCs w:val="28"/>
          <w:lang w:eastAsia="ru-RU"/>
        </w:rPr>
        <w:t xml:space="preserve">- </w:t>
      </w:r>
      <w:r w:rsidR="004A6993" w:rsidRPr="004A6993">
        <w:rPr>
          <w:rFonts w:ascii="Times New Roman" w:hAnsi="Times New Roman"/>
          <w:sz w:val="28"/>
          <w:szCs w:val="28"/>
        </w:rPr>
        <w:t>Правовой турнир «Гражданином быть обязан»</w:t>
      </w:r>
    </w:p>
    <w:p w:rsidR="00FE6EC2" w:rsidRPr="00FE6EC2" w:rsidRDefault="00FE6EC2" w:rsidP="00FE6EC2">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11.00-12.00</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w:t>
      </w:r>
      <w:r w:rsidRPr="000453D5">
        <w:rPr>
          <w:rFonts w:ascii="Times New Roman" w:eastAsia="Times New Roman" w:hAnsi="Times New Roman"/>
          <w:color w:val="000000"/>
          <w:sz w:val="28"/>
          <w:szCs w:val="28"/>
          <w:lang w:eastAsia="ru-RU"/>
        </w:rPr>
        <w:t xml:space="preserve"> </w:t>
      </w:r>
      <w:r w:rsidRPr="00FE6EC2">
        <w:rPr>
          <w:rFonts w:ascii="Times New Roman" w:hAnsi="Times New Roman"/>
          <w:sz w:val="28"/>
          <w:szCs w:val="28"/>
        </w:rPr>
        <w:t>конкурс стихов о Родине, о берёзе</w:t>
      </w:r>
    </w:p>
    <w:p w:rsidR="00FE6EC2" w:rsidRPr="007028D8" w:rsidRDefault="00FE6EC2" w:rsidP="00FE6EC2">
      <w:pPr>
        <w:spacing w:after="0" w:line="316"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007028D8" w:rsidRPr="007028D8">
        <w:rPr>
          <w:rFonts w:ascii="Arial" w:eastAsia="Times New Roman" w:hAnsi="Arial" w:cs="Arial"/>
          <w:color w:val="000000"/>
          <w:sz w:val="19"/>
          <w:szCs w:val="19"/>
          <w:lang w:eastAsia="ru-RU"/>
        </w:rPr>
        <w:t xml:space="preserve"> </w:t>
      </w:r>
      <w:r w:rsidR="007028D8" w:rsidRPr="007028D8">
        <w:rPr>
          <w:rFonts w:ascii="Times New Roman" w:eastAsia="Times New Roman" w:hAnsi="Times New Roman"/>
          <w:color w:val="000000"/>
          <w:sz w:val="28"/>
          <w:szCs w:val="28"/>
          <w:lang w:eastAsia="ru-RU"/>
        </w:rPr>
        <w:t>Спортивная эстафета «Виды испытаний ГТО»</w:t>
      </w:r>
    </w:p>
    <w:p w:rsidR="00FE6EC2" w:rsidRPr="00F95CDB" w:rsidRDefault="00FE6EC2" w:rsidP="00FE6EC2">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FE6EC2" w:rsidRDefault="00FE6EC2" w:rsidP="00FE6EC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FE6EC2" w:rsidRPr="00F95CDB" w:rsidRDefault="00FE6EC2" w:rsidP="00FE6EC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A04C57" w:rsidRPr="00F95CDB" w:rsidRDefault="00A04C57" w:rsidP="007028D8">
      <w:pPr>
        <w:spacing w:after="0" w:line="240" w:lineRule="auto"/>
        <w:rPr>
          <w:rFonts w:ascii="Times New Roman" w:eastAsia="Times New Roman" w:hAnsi="Times New Roman"/>
          <w:color w:val="000000"/>
          <w:sz w:val="28"/>
          <w:szCs w:val="28"/>
          <w:lang w:eastAsia="ru-RU"/>
        </w:rPr>
      </w:pP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F95CDB" w:rsidP="00F95CDB">
      <w:pPr>
        <w:spacing w:after="0" w:line="240" w:lineRule="auto"/>
        <w:rPr>
          <w:rFonts w:ascii="Times New Roman" w:eastAsia="Times New Roman" w:hAnsi="Times New Roman"/>
          <w:b/>
          <w:bCs/>
          <w:i/>
          <w:iCs/>
          <w:color w:val="000000"/>
          <w:sz w:val="28"/>
          <w:szCs w:val="28"/>
          <w:lang w:eastAsia="ru-RU"/>
        </w:rPr>
      </w:pPr>
      <w:r w:rsidRPr="00F95CDB">
        <w:rPr>
          <w:rFonts w:ascii="Times New Roman" w:eastAsia="Times New Roman" w:hAnsi="Times New Roman"/>
          <w:b/>
          <w:bCs/>
          <w:i/>
          <w:iCs/>
          <w:color w:val="000000"/>
          <w:sz w:val="28"/>
          <w:szCs w:val="28"/>
          <w:lang w:eastAsia="ru-RU"/>
        </w:rPr>
        <w:lastRenderedPageBreak/>
        <w:t xml:space="preserve"> </w:t>
      </w:r>
      <w:r w:rsidR="00A04C57">
        <w:rPr>
          <w:rFonts w:ascii="Times New Roman" w:eastAsia="Times New Roman" w:hAnsi="Times New Roman"/>
          <w:b/>
          <w:bCs/>
          <w:i/>
          <w:iCs/>
          <w:color w:val="000000"/>
          <w:sz w:val="28"/>
          <w:szCs w:val="28"/>
          <w:lang w:eastAsia="ru-RU"/>
        </w:rPr>
        <w:t xml:space="preserve">8 </w:t>
      </w:r>
      <w:r w:rsidRPr="00F95CDB">
        <w:rPr>
          <w:rFonts w:ascii="Times New Roman" w:eastAsia="Times New Roman" w:hAnsi="Times New Roman"/>
          <w:b/>
          <w:bCs/>
          <w:i/>
          <w:iCs/>
          <w:color w:val="000000"/>
          <w:sz w:val="28"/>
          <w:szCs w:val="28"/>
          <w:lang w:eastAsia="ru-RU"/>
        </w:rPr>
        <w:t>день—ДЕНЬ СЕМЬИ</w:t>
      </w:r>
    </w:p>
    <w:p w:rsidR="007028D8" w:rsidRPr="00F95CDB" w:rsidRDefault="007028D8" w:rsidP="007028D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7028D8" w:rsidRDefault="007028D8" w:rsidP="007028D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7028D8" w:rsidRDefault="007028D8" w:rsidP="007028D8">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7028D8" w:rsidRPr="00F95CDB" w:rsidRDefault="007028D8" w:rsidP="007028D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7028D8" w:rsidRPr="00FE6EC2" w:rsidRDefault="007028D8" w:rsidP="007028D8">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10.00-11.00</w:t>
      </w:r>
      <w:r w:rsidRPr="000453D5">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познавательная программа «</w:t>
      </w:r>
      <w:r w:rsidR="005C44F4">
        <w:rPr>
          <w:rFonts w:ascii="Times New Roman" w:eastAsia="Times New Roman" w:hAnsi="Times New Roman"/>
          <w:color w:val="000000"/>
          <w:sz w:val="28"/>
          <w:szCs w:val="28"/>
          <w:lang w:eastAsia="ru-RU"/>
        </w:rPr>
        <w:t>Моя семья – моя радость!</w:t>
      </w:r>
      <w:r w:rsidRPr="00F95CDB">
        <w:rPr>
          <w:rFonts w:ascii="Times New Roman" w:eastAsia="Times New Roman" w:hAnsi="Times New Roman"/>
          <w:color w:val="000000"/>
          <w:sz w:val="28"/>
          <w:szCs w:val="28"/>
          <w:lang w:eastAsia="ru-RU"/>
        </w:rPr>
        <w:t>»</w:t>
      </w:r>
    </w:p>
    <w:p w:rsidR="007028D8" w:rsidRPr="007028D8" w:rsidRDefault="007028D8" w:rsidP="007028D8">
      <w:pPr>
        <w:spacing w:after="0" w:line="240" w:lineRule="auto"/>
        <w:rPr>
          <w:rFonts w:ascii="Times New Roman" w:hAnsi="Times New Roman"/>
          <w:sz w:val="28"/>
          <w:szCs w:val="28"/>
        </w:rPr>
      </w:pPr>
      <w:r w:rsidRPr="007028D8">
        <w:rPr>
          <w:rFonts w:ascii="Times New Roman" w:eastAsia="Times New Roman" w:hAnsi="Times New Roman"/>
          <w:b/>
          <w:bCs/>
          <w:color w:val="000000"/>
          <w:sz w:val="28"/>
          <w:szCs w:val="28"/>
          <w:lang w:eastAsia="ru-RU"/>
        </w:rPr>
        <w:t>11.00-12.00</w:t>
      </w:r>
      <w:r w:rsidRPr="007028D8">
        <w:rPr>
          <w:rFonts w:ascii="Times New Roman" w:eastAsia="Times New Roman" w:hAnsi="Times New Roman"/>
          <w:color w:val="000000"/>
          <w:sz w:val="28"/>
          <w:szCs w:val="28"/>
          <w:lang w:eastAsia="ru-RU"/>
        </w:rPr>
        <w:t xml:space="preserve"> -  </w:t>
      </w:r>
      <w:r w:rsidRPr="007028D8">
        <w:rPr>
          <w:rFonts w:ascii="Times New Roman" w:hAnsi="Times New Roman"/>
          <w:sz w:val="28"/>
          <w:szCs w:val="28"/>
        </w:rPr>
        <w:t>Минутка здоровья «</w:t>
      </w:r>
      <w:r w:rsidR="004A6993">
        <w:rPr>
          <w:rFonts w:ascii="Times New Roman" w:hAnsi="Times New Roman"/>
          <w:sz w:val="28"/>
          <w:szCs w:val="28"/>
        </w:rPr>
        <w:t>Что я знаю о зубах</w:t>
      </w:r>
      <w:r w:rsidRPr="007028D8">
        <w:rPr>
          <w:rFonts w:ascii="Times New Roman" w:hAnsi="Times New Roman"/>
          <w:sz w:val="28"/>
          <w:szCs w:val="28"/>
        </w:rPr>
        <w:t>»</w:t>
      </w:r>
    </w:p>
    <w:p w:rsidR="007028D8" w:rsidRPr="005C44F4" w:rsidRDefault="007028D8" w:rsidP="005C44F4">
      <w:pPr>
        <w:spacing w:after="0"/>
        <w:rPr>
          <w:rFonts w:ascii="Times New Roman" w:hAnsi="Times New Roman"/>
          <w:i/>
          <w:sz w:val="28"/>
          <w:szCs w:val="28"/>
        </w:rPr>
      </w:pPr>
      <w:r w:rsidRPr="005C44F4">
        <w:rPr>
          <w:rFonts w:ascii="Times New Roman" w:eastAsia="Times New Roman" w:hAnsi="Times New Roman"/>
          <w:b/>
          <w:bCs/>
          <w:color w:val="000000"/>
          <w:sz w:val="28"/>
          <w:szCs w:val="28"/>
          <w:lang w:eastAsia="ru-RU"/>
        </w:rPr>
        <w:t>12.00-13.00</w:t>
      </w:r>
      <w:r w:rsidRPr="005C44F4">
        <w:rPr>
          <w:rFonts w:ascii="Times New Roman" w:eastAsia="Times New Roman" w:hAnsi="Times New Roman"/>
          <w:color w:val="000000"/>
          <w:sz w:val="28"/>
          <w:szCs w:val="28"/>
          <w:lang w:eastAsia="ru-RU"/>
        </w:rPr>
        <w:t xml:space="preserve">-  </w:t>
      </w:r>
      <w:r w:rsidR="005C44F4" w:rsidRPr="005C44F4">
        <w:rPr>
          <w:rFonts w:ascii="Times New Roman" w:hAnsi="Times New Roman"/>
          <w:sz w:val="28"/>
          <w:szCs w:val="28"/>
        </w:rPr>
        <w:t>Фле</w:t>
      </w:r>
      <w:proofErr w:type="gramStart"/>
      <w:r w:rsidR="005C44F4" w:rsidRPr="005C44F4">
        <w:rPr>
          <w:rFonts w:ascii="Times New Roman" w:hAnsi="Times New Roman"/>
          <w:sz w:val="28"/>
          <w:szCs w:val="28"/>
        </w:rPr>
        <w:t>ш-</w:t>
      </w:r>
      <w:proofErr w:type="gramEnd"/>
      <w:r w:rsidR="005C44F4" w:rsidRPr="005C44F4">
        <w:rPr>
          <w:rFonts w:ascii="Times New Roman" w:hAnsi="Times New Roman"/>
          <w:sz w:val="28"/>
          <w:szCs w:val="28"/>
        </w:rPr>
        <w:t xml:space="preserve"> моб «Мы маленькие дети»</w:t>
      </w:r>
    </w:p>
    <w:p w:rsidR="007028D8" w:rsidRPr="005C44F4" w:rsidRDefault="007028D8" w:rsidP="005C44F4">
      <w:pPr>
        <w:spacing w:after="0" w:line="240" w:lineRule="auto"/>
        <w:rPr>
          <w:rFonts w:ascii="Times New Roman" w:eastAsia="Times New Roman" w:hAnsi="Times New Roman"/>
          <w:color w:val="000000"/>
          <w:sz w:val="28"/>
          <w:szCs w:val="28"/>
          <w:lang w:eastAsia="ru-RU"/>
        </w:rPr>
      </w:pPr>
      <w:r w:rsidRPr="005C44F4">
        <w:rPr>
          <w:rFonts w:ascii="Times New Roman" w:hAnsi="Times New Roman"/>
          <w:b/>
          <w:sz w:val="28"/>
          <w:szCs w:val="28"/>
        </w:rPr>
        <w:t>13.00 - 14.00</w:t>
      </w:r>
      <w:r w:rsidRPr="005C44F4">
        <w:rPr>
          <w:rFonts w:ascii="Times New Roman" w:eastAsia="Times New Roman" w:hAnsi="Times New Roman"/>
          <w:color w:val="000000"/>
          <w:sz w:val="28"/>
          <w:szCs w:val="28"/>
          <w:lang w:eastAsia="ru-RU"/>
        </w:rPr>
        <w:t>-обед</w:t>
      </w:r>
    </w:p>
    <w:p w:rsidR="007028D8" w:rsidRDefault="007028D8"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7028D8" w:rsidRPr="00F95CDB" w:rsidRDefault="007028D8" w:rsidP="007028D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5C44F4" w:rsidP="00F95CDB">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9</w:t>
      </w:r>
      <w:r w:rsidR="00F95CDB" w:rsidRPr="00F95CDB">
        <w:rPr>
          <w:rFonts w:ascii="Times New Roman" w:eastAsia="Times New Roman" w:hAnsi="Times New Roman"/>
          <w:b/>
          <w:bCs/>
          <w:i/>
          <w:iCs/>
          <w:color w:val="000000"/>
          <w:sz w:val="28"/>
          <w:szCs w:val="28"/>
          <w:lang w:eastAsia="ru-RU"/>
        </w:rPr>
        <w:t xml:space="preserve"> день—ДЕНЬ ЮНЫХ ТАЛАНТОВ</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5C44F4"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5C44F4" w:rsidRDefault="005C44F4" w:rsidP="005C44F4">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10.00-11.00</w:t>
      </w:r>
      <w:r w:rsidRPr="000453D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игра-КВН «Здоровяк предупреждает»</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11.00-12.00</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w:t>
      </w:r>
      <w:r w:rsidRPr="000453D5">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развлекательно-игровая программа «Минута славы»</w:t>
      </w:r>
    </w:p>
    <w:p w:rsidR="005C44F4" w:rsidRPr="000453D5"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народные игры</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5C44F4"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F95CDB" w:rsidRPr="00F95CDB" w:rsidRDefault="005C44F4"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902F75" w:rsidP="00F95CDB">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10 </w:t>
      </w:r>
      <w:r w:rsidR="00F95CDB" w:rsidRPr="00F95CDB">
        <w:rPr>
          <w:rFonts w:ascii="Times New Roman" w:eastAsia="Times New Roman" w:hAnsi="Times New Roman"/>
          <w:b/>
          <w:bCs/>
          <w:i/>
          <w:iCs/>
          <w:color w:val="000000"/>
          <w:sz w:val="28"/>
          <w:szCs w:val="28"/>
          <w:lang w:eastAsia="ru-RU"/>
        </w:rPr>
        <w:t xml:space="preserve"> день—ДЕНЬ КРАСОТЫ</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5C44F4"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5C44F4" w:rsidRDefault="005C44F4" w:rsidP="005C44F4">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10.00-11.00</w:t>
      </w:r>
      <w:r w:rsidRPr="000453D5">
        <w:rPr>
          <w:rFonts w:ascii="Times New Roman" w:eastAsia="Times New Roman" w:hAnsi="Times New Roman"/>
          <w:color w:val="000000"/>
          <w:sz w:val="28"/>
          <w:szCs w:val="28"/>
          <w:lang w:eastAsia="ru-RU"/>
        </w:rPr>
        <w:t>-</w:t>
      </w:r>
      <w:r w:rsidR="004A6993">
        <w:rPr>
          <w:rFonts w:ascii="Times New Roman" w:eastAsia="Times New Roman" w:hAnsi="Times New Roman"/>
          <w:color w:val="000000"/>
          <w:sz w:val="28"/>
          <w:szCs w:val="28"/>
          <w:lang w:eastAsia="ru-RU"/>
        </w:rPr>
        <w:t xml:space="preserve"> конкурс рисунков «Мы выбираем здоровое питание</w:t>
      </w:r>
      <w:r>
        <w:rPr>
          <w:rFonts w:ascii="Times New Roman" w:eastAsia="Times New Roman" w:hAnsi="Times New Roman"/>
          <w:color w:val="000000"/>
          <w:sz w:val="28"/>
          <w:szCs w:val="28"/>
          <w:lang w:eastAsia="ru-RU"/>
        </w:rPr>
        <w:t>»</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sidRPr="00F95CDB">
        <w:rPr>
          <w:rFonts w:ascii="Times New Roman" w:eastAsia="Times New Roman" w:hAnsi="Times New Roman"/>
          <w:b/>
          <w:bCs/>
          <w:color w:val="000000"/>
          <w:sz w:val="28"/>
          <w:szCs w:val="28"/>
          <w:lang w:eastAsia="ru-RU"/>
        </w:rPr>
        <w:t>11.00-12.00</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w:t>
      </w:r>
      <w:r w:rsidRPr="000453D5">
        <w:rPr>
          <w:rFonts w:ascii="Times New Roman" w:eastAsia="Times New Roman" w:hAnsi="Times New Roman"/>
          <w:color w:val="000000"/>
          <w:sz w:val="28"/>
          <w:szCs w:val="28"/>
          <w:lang w:eastAsia="ru-RU"/>
        </w:rPr>
        <w:t xml:space="preserve"> </w:t>
      </w:r>
      <w:r w:rsidR="00902F75">
        <w:rPr>
          <w:rFonts w:ascii="Times New Roman" w:eastAsia="Times New Roman" w:hAnsi="Times New Roman"/>
          <w:color w:val="000000"/>
          <w:sz w:val="28"/>
          <w:szCs w:val="28"/>
          <w:lang w:eastAsia="ru-RU"/>
        </w:rPr>
        <w:t>парад мод «Ах карнавал, карнавал…»</w:t>
      </w:r>
    </w:p>
    <w:p w:rsidR="005C44F4" w:rsidRPr="00902F75" w:rsidRDefault="005C44F4" w:rsidP="005C44F4">
      <w:pPr>
        <w:spacing w:after="0" w:line="240" w:lineRule="auto"/>
        <w:rPr>
          <w:rFonts w:ascii="Times New Roman" w:hAnsi="Times New Roman"/>
          <w:sz w:val="28"/>
          <w:szCs w:val="28"/>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00902F75" w:rsidRPr="00541877">
        <w:rPr>
          <w:rFonts w:ascii="Times New Roman" w:hAnsi="Times New Roman"/>
          <w:sz w:val="28"/>
          <w:szCs w:val="28"/>
        </w:rPr>
        <w:t>Экскурсия в летний лес «Краски лета»</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5C44F4"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5C44F4" w:rsidRPr="00F95CDB" w:rsidRDefault="005C44F4" w:rsidP="005C44F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902F75" w:rsidP="00F95CDB">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11 </w:t>
      </w:r>
      <w:r w:rsidR="00F95CDB" w:rsidRPr="00F95CDB">
        <w:rPr>
          <w:rFonts w:ascii="Times New Roman" w:eastAsia="Times New Roman" w:hAnsi="Times New Roman"/>
          <w:b/>
          <w:bCs/>
          <w:i/>
          <w:iCs/>
          <w:color w:val="000000"/>
          <w:sz w:val="28"/>
          <w:szCs w:val="28"/>
          <w:lang w:eastAsia="ru-RU"/>
        </w:rPr>
        <w:t xml:space="preserve"> день—ДЕНЬ ЗДОРОВЬЯ</w:t>
      </w:r>
    </w:p>
    <w:p w:rsidR="00902F75" w:rsidRPr="00F95CDB"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902F75"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902F75" w:rsidRDefault="00902F75" w:rsidP="00902F75">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902F75" w:rsidRPr="00F95CDB"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883654" w:rsidRPr="00F95CDB" w:rsidRDefault="00902F75" w:rsidP="00883654">
      <w:pPr>
        <w:spacing w:after="0" w:line="240" w:lineRule="auto"/>
        <w:rPr>
          <w:rFonts w:ascii="Times New Roman" w:eastAsia="Times New Roman" w:hAnsi="Times New Roman"/>
          <w:color w:val="000000"/>
          <w:sz w:val="28"/>
          <w:szCs w:val="28"/>
          <w:lang w:eastAsia="ru-RU"/>
        </w:rPr>
      </w:pPr>
      <w:r w:rsidRPr="00902F75">
        <w:rPr>
          <w:rFonts w:ascii="Times New Roman" w:eastAsia="Times New Roman" w:hAnsi="Times New Roman"/>
          <w:b/>
          <w:bCs/>
          <w:color w:val="000000"/>
          <w:sz w:val="28"/>
          <w:szCs w:val="28"/>
          <w:lang w:eastAsia="ru-RU"/>
        </w:rPr>
        <w:t>10.00-11.00</w:t>
      </w:r>
      <w:r w:rsidRPr="00902F75">
        <w:rPr>
          <w:rFonts w:ascii="Times New Roman" w:eastAsia="Times New Roman" w:hAnsi="Times New Roman"/>
          <w:color w:val="000000"/>
          <w:sz w:val="28"/>
          <w:szCs w:val="28"/>
          <w:lang w:eastAsia="ru-RU"/>
        </w:rPr>
        <w:t xml:space="preserve">- </w:t>
      </w:r>
      <w:r w:rsidR="00883654" w:rsidRPr="00F95CDB">
        <w:rPr>
          <w:rFonts w:ascii="Times New Roman" w:eastAsia="Times New Roman" w:hAnsi="Times New Roman"/>
          <w:color w:val="000000"/>
          <w:sz w:val="28"/>
          <w:szCs w:val="28"/>
          <w:lang w:eastAsia="ru-RU"/>
        </w:rPr>
        <w:t>акция «Знай правила дорожного движения!»</w:t>
      </w:r>
    </w:p>
    <w:p w:rsidR="00902F75" w:rsidRPr="00902F75" w:rsidRDefault="00902F75" w:rsidP="00883654">
      <w:pPr>
        <w:spacing w:after="0" w:line="240" w:lineRule="auto"/>
        <w:rPr>
          <w:rFonts w:ascii="Times New Roman" w:eastAsia="Times New Roman" w:hAnsi="Times New Roman"/>
          <w:color w:val="000000"/>
          <w:sz w:val="28"/>
          <w:szCs w:val="28"/>
          <w:lang w:eastAsia="ru-RU"/>
        </w:rPr>
      </w:pPr>
      <w:r w:rsidRPr="00902F75">
        <w:rPr>
          <w:rFonts w:ascii="Times New Roman" w:eastAsia="Times New Roman" w:hAnsi="Times New Roman"/>
          <w:b/>
          <w:bCs/>
          <w:color w:val="000000"/>
          <w:sz w:val="28"/>
          <w:szCs w:val="28"/>
          <w:lang w:eastAsia="ru-RU"/>
        </w:rPr>
        <w:t>11.00-12.00</w:t>
      </w:r>
      <w:r w:rsidRPr="00902F75">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с</w:t>
      </w:r>
      <w:r w:rsidRPr="00902F75">
        <w:rPr>
          <w:rFonts w:ascii="Times New Roman" w:eastAsia="Times New Roman" w:hAnsi="Times New Roman"/>
          <w:color w:val="000000"/>
          <w:sz w:val="28"/>
          <w:szCs w:val="28"/>
          <w:lang w:eastAsia="ru-RU"/>
        </w:rPr>
        <w:t>портивно — познавательная игра </w:t>
      </w:r>
      <w:r w:rsidRPr="00902F75">
        <w:rPr>
          <w:rFonts w:ascii="Times New Roman" w:eastAsia="Times New Roman" w:hAnsi="Times New Roman"/>
          <w:bCs/>
          <w:color w:val="000000"/>
          <w:sz w:val="28"/>
          <w:szCs w:val="28"/>
          <w:lang w:eastAsia="ru-RU"/>
        </w:rPr>
        <w:t>«Экспресс «Здоровья»</w:t>
      </w:r>
    </w:p>
    <w:p w:rsidR="00902F75" w:rsidRPr="00902F75" w:rsidRDefault="00902F75" w:rsidP="00902F75">
      <w:pPr>
        <w:spacing w:after="0" w:line="240" w:lineRule="auto"/>
        <w:rPr>
          <w:rFonts w:ascii="Times New Roman" w:hAnsi="Times New Roman"/>
          <w:sz w:val="28"/>
          <w:szCs w:val="28"/>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Pr="00902F75">
        <w:rPr>
          <w:rFonts w:ascii="Times New Roman" w:eastAsia="Times New Roman" w:hAnsi="Times New Roman"/>
          <w:color w:val="000000"/>
          <w:sz w:val="28"/>
          <w:szCs w:val="28"/>
          <w:lang w:eastAsia="ru-RU"/>
        </w:rPr>
        <w:t>дискотека «Именинник зажигай!»</w:t>
      </w:r>
    </w:p>
    <w:p w:rsidR="00902F75" w:rsidRPr="00F95CDB" w:rsidRDefault="00902F75" w:rsidP="00902F75">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902F75"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902F75" w:rsidRPr="00F95CDB"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883654" w:rsidP="00F95CDB">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12 </w:t>
      </w:r>
      <w:r w:rsidR="00F95CDB" w:rsidRPr="00F95CDB">
        <w:rPr>
          <w:rFonts w:ascii="Times New Roman" w:eastAsia="Times New Roman" w:hAnsi="Times New Roman"/>
          <w:b/>
          <w:bCs/>
          <w:i/>
          <w:iCs/>
          <w:color w:val="000000"/>
          <w:sz w:val="28"/>
          <w:szCs w:val="28"/>
          <w:lang w:eastAsia="ru-RU"/>
        </w:rPr>
        <w:t xml:space="preserve"> день—ДЕНЬ СПОРТА</w:t>
      </w:r>
    </w:p>
    <w:p w:rsidR="00902F75" w:rsidRPr="00F95CDB"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902F75"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902F75" w:rsidRDefault="00902F75" w:rsidP="00902F75">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902F75" w:rsidRPr="00F95CDB" w:rsidRDefault="00902F75" w:rsidP="00902F7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902F75" w:rsidRPr="00902F75" w:rsidRDefault="00902F75" w:rsidP="00883654">
      <w:pPr>
        <w:spacing w:after="0" w:line="240" w:lineRule="auto"/>
        <w:rPr>
          <w:rFonts w:ascii="Times New Roman" w:hAnsi="Times New Roman"/>
          <w:sz w:val="28"/>
          <w:szCs w:val="28"/>
        </w:rPr>
      </w:pPr>
      <w:r w:rsidRPr="00902F75">
        <w:rPr>
          <w:rFonts w:ascii="Times New Roman" w:eastAsia="Times New Roman" w:hAnsi="Times New Roman"/>
          <w:b/>
          <w:bCs/>
          <w:color w:val="000000"/>
          <w:sz w:val="28"/>
          <w:szCs w:val="28"/>
          <w:lang w:eastAsia="ru-RU"/>
        </w:rPr>
        <w:t>10.00-11.00</w:t>
      </w:r>
      <w:r w:rsidRPr="00902F75">
        <w:rPr>
          <w:rFonts w:ascii="Times New Roman" w:eastAsia="Times New Roman" w:hAnsi="Times New Roman"/>
          <w:color w:val="000000"/>
          <w:sz w:val="28"/>
          <w:szCs w:val="28"/>
          <w:lang w:eastAsia="ru-RU"/>
        </w:rPr>
        <w:t xml:space="preserve">- </w:t>
      </w:r>
      <w:r>
        <w:rPr>
          <w:rFonts w:ascii="Times New Roman" w:hAnsi="Times New Roman"/>
          <w:sz w:val="28"/>
          <w:szCs w:val="28"/>
        </w:rPr>
        <w:t>м</w:t>
      </w:r>
      <w:r w:rsidRPr="00902F75">
        <w:rPr>
          <w:rFonts w:ascii="Times New Roman" w:hAnsi="Times New Roman"/>
          <w:sz w:val="28"/>
          <w:szCs w:val="28"/>
        </w:rPr>
        <w:t>инутка здоровья «Витамины на грядке»</w:t>
      </w:r>
    </w:p>
    <w:p w:rsidR="00FE7E11" w:rsidRPr="00883654" w:rsidRDefault="00902F75" w:rsidP="00FE7E11">
      <w:pPr>
        <w:spacing w:after="0" w:line="316" w:lineRule="atLeast"/>
        <w:rPr>
          <w:rFonts w:ascii="Times New Roman" w:eastAsia="Times New Roman" w:hAnsi="Times New Roman"/>
          <w:color w:val="000000"/>
          <w:sz w:val="28"/>
          <w:szCs w:val="28"/>
          <w:lang w:eastAsia="ru-RU"/>
        </w:rPr>
      </w:pPr>
      <w:r w:rsidRPr="00883654">
        <w:rPr>
          <w:rFonts w:ascii="Times New Roman" w:eastAsia="Times New Roman" w:hAnsi="Times New Roman"/>
          <w:b/>
          <w:bCs/>
          <w:color w:val="000000"/>
          <w:sz w:val="28"/>
          <w:szCs w:val="28"/>
          <w:lang w:eastAsia="ru-RU"/>
        </w:rPr>
        <w:t>11.00-12.00</w:t>
      </w:r>
      <w:r w:rsidRPr="00883654">
        <w:rPr>
          <w:rFonts w:ascii="Times New Roman" w:eastAsia="Times New Roman" w:hAnsi="Times New Roman"/>
          <w:color w:val="000000"/>
          <w:sz w:val="28"/>
          <w:szCs w:val="28"/>
          <w:lang w:eastAsia="ru-RU"/>
        </w:rPr>
        <w:t xml:space="preserve"> -  </w:t>
      </w:r>
      <w:r w:rsidR="00FE7E11">
        <w:rPr>
          <w:rFonts w:ascii="Times New Roman" w:eastAsia="Times New Roman" w:hAnsi="Times New Roman"/>
          <w:color w:val="000000"/>
          <w:sz w:val="28"/>
          <w:szCs w:val="28"/>
          <w:lang w:eastAsia="ru-RU"/>
        </w:rPr>
        <w:t>к</w:t>
      </w:r>
      <w:r w:rsidR="00FE7E11" w:rsidRPr="00883654">
        <w:rPr>
          <w:rFonts w:ascii="Times New Roman" w:eastAsia="Times New Roman" w:hAnsi="Times New Roman"/>
          <w:color w:val="000000"/>
          <w:sz w:val="28"/>
          <w:szCs w:val="28"/>
          <w:lang w:eastAsia="ru-RU"/>
        </w:rPr>
        <w:t>онкурс песни о дружбе и спорте «Вместе весело шагать»</w:t>
      </w:r>
    </w:p>
    <w:p w:rsidR="00883654" w:rsidRPr="00883654" w:rsidRDefault="00902F75" w:rsidP="00FE7E1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00FE7E11" w:rsidRPr="00883654">
        <w:rPr>
          <w:rFonts w:ascii="Times New Roman" w:eastAsia="Times New Roman" w:hAnsi="Times New Roman"/>
          <w:color w:val="000000"/>
          <w:sz w:val="28"/>
          <w:szCs w:val="28"/>
          <w:lang w:eastAsia="ru-RU"/>
        </w:rPr>
        <w:t xml:space="preserve">спортивный праздник </w:t>
      </w:r>
      <w:r w:rsidR="00FE7E11" w:rsidRPr="00883654">
        <w:rPr>
          <w:rFonts w:ascii="Times New Roman" w:eastAsia="Times New Roman" w:hAnsi="Times New Roman"/>
          <w:bCs/>
          <w:color w:val="000000"/>
          <w:sz w:val="28"/>
          <w:szCs w:val="28"/>
          <w:lang w:eastAsia="ru-RU"/>
        </w:rPr>
        <w:t xml:space="preserve"> «О спорт – ты мир!»</w:t>
      </w:r>
    </w:p>
    <w:p w:rsidR="00902F75" w:rsidRPr="00F95CDB" w:rsidRDefault="00902F75" w:rsidP="00883654">
      <w:pPr>
        <w:shd w:val="clear" w:color="auto" w:fill="FFFFFF"/>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902F75" w:rsidRDefault="00902F75" w:rsidP="0088365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883654" w:rsidRPr="00F95CDB" w:rsidRDefault="00902F75" w:rsidP="00F95CD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F95CDB" w:rsidRPr="00F95CDB" w:rsidRDefault="00F95CDB" w:rsidP="00F95CDB">
      <w:pPr>
        <w:spacing w:after="0" w:line="240" w:lineRule="auto"/>
        <w:rPr>
          <w:rFonts w:ascii="Times New Roman" w:eastAsia="Times New Roman" w:hAnsi="Times New Roman"/>
          <w:color w:val="000000"/>
          <w:sz w:val="28"/>
          <w:szCs w:val="28"/>
          <w:lang w:eastAsia="ru-RU"/>
        </w:rPr>
      </w:pPr>
    </w:p>
    <w:p w:rsidR="00F95CDB" w:rsidRDefault="00883654" w:rsidP="00F95CDB">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13 </w:t>
      </w:r>
      <w:r w:rsidR="00F95CDB" w:rsidRPr="00F95CDB">
        <w:rPr>
          <w:rFonts w:ascii="Times New Roman" w:eastAsia="Times New Roman" w:hAnsi="Times New Roman"/>
          <w:b/>
          <w:bCs/>
          <w:i/>
          <w:iCs/>
          <w:color w:val="000000"/>
          <w:sz w:val="28"/>
          <w:szCs w:val="28"/>
          <w:lang w:eastAsia="ru-RU"/>
        </w:rPr>
        <w:t xml:space="preserve"> день—</w:t>
      </w:r>
      <w:r>
        <w:rPr>
          <w:rFonts w:ascii="Times New Roman" w:eastAsia="Times New Roman" w:hAnsi="Times New Roman"/>
          <w:b/>
          <w:bCs/>
          <w:i/>
          <w:iCs/>
          <w:color w:val="000000"/>
          <w:sz w:val="28"/>
          <w:szCs w:val="28"/>
          <w:lang w:eastAsia="ru-RU"/>
        </w:rPr>
        <w:t xml:space="preserve"> </w:t>
      </w:r>
      <w:proofErr w:type="gramStart"/>
      <w:r w:rsidR="00F95CDB" w:rsidRPr="00F95CDB">
        <w:rPr>
          <w:rFonts w:ascii="Times New Roman" w:eastAsia="Times New Roman" w:hAnsi="Times New Roman"/>
          <w:b/>
          <w:bCs/>
          <w:i/>
          <w:iCs/>
          <w:color w:val="000000"/>
          <w:sz w:val="28"/>
          <w:szCs w:val="28"/>
          <w:lang w:eastAsia="ru-RU"/>
        </w:rPr>
        <w:t>«М</w:t>
      </w:r>
      <w:proofErr w:type="gramEnd"/>
      <w:r w:rsidR="00F95CDB" w:rsidRPr="00F95CDB">
        <w:rPr>
          <w:rFonts w:ascii="Times New Roman" w:eastAsia="Times New Roman" w:hAnsi="Times New Roman"/>
          <w:b/>
          <w:bCs/>
          <w:i/>
          <w:iCs/>
          <w:color w:val="000000"/>
          <w:sz w:val="28"/>
          <w:szCs w:val="28"/>
          <w:lang w:eastAsia="ru-RU"/>
        </w:rPr>
        <w:t>Ы ЗА МИР БЕЗ ВРЕДНЫХ ПРИВЫЧЕК»</w:t>
      </w:r>
    </w:p>
    <w:p w:rsidR="00883654" w:rsidRPr="00F95CDB" w:rsidRDefault="00883654" w:rsidP="0088365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8.30-8.4</w:t>
      </w:r>
      <w:r w:rsidRPr="00F95CDB">
        <w:rPr>
          <w:rFonts w:ascii="Times New Roman" w:eastAsia="Times New Roman" w:hAnsi="Times New Roman"/>
          <w:b/>
          <w:bCs/>
          <w:color w:val="000000"/>
          <w:sz w:val="28"/>
          <w:szCs w:val="28"/>
          <w:lang w:eastAsia="ru-RU"/>
        </w:rPr>
        <w:t>5</w:t>
      </w:r>
      <w:r w:rsidRPr="00F95CDB">
        <w:rPr>
          <w:rFonts w:ascii="Times New Roman" w:eastAsia="Times New Roman" w:hAnsi="Times New Roman"/>
          <w:color w:val="000000"/>
          <w:sz w:val="28"/>
          <w:szCs w:val="28"/>
          <w:lang w:eastAsia="ru-RU"/>
        </w:rPr>
        <w:t>-прием детей</w:t>
      </w:r>
    </w:p>
    <w:p w:rsidR="00883654" w:rsidRDefault="00883654" w:rsidP="0088365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8.4</w:t>
      </w:r>
      <w:r w:rsidRPr="00F95CDB">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-9.0</w:t>
      </w:r>
      <w:r w:rsidRPr="00F95CDB">
        <w:rPr>
          <w:rFonts w:ascii="Times New Roman" w:eastAsia="Times New Roman" w:hAnsi="Times New Roman"/>
          <w:b/>
          <w:bCs/>
          <w:color w:val="000000"/>
          <w:sz w:val="28"/>
          <w:szCs w:val="28"/>
          <w:lang w:eastAsia="ru-RU"/>
        </w:rPr>
        <w:t>0</w:t>
      </w:r>
      <w:r w:rsidRPr="00F95CDB">
        <w:rPr>
          <w:rFonts w:ascii="Times New Roman" w:eastAsia="Times New Roman" w:hAnsi="Times New Roman"/>
          <w:color w:val="000000"/>
          <w:sz w:val="28"/>
          <w:szCs w:val="28"/>
          <w:lang w:eastAsia="ru-RU"/>
        </w:rPr>
        <w:t>-зарядка</w:t>
      </w:r>
    </w:p>
    <w:p w:rsidR="00883654" w:rsidRDefault="00883654" w:rsidP="00883654">
      <w:pPr>
        <w:spacing w:after="0" w:line="240" w:lineRule="auto"/>
        <w:rPr>
          <w:rFonts w:ascii="Times New Roman" w:hAnsi="Times New Roman"/>
          <w:sz w:val="28"/>
          <w:szCs w:val="28"/>
        </w:rPr>
      </w:pPr>
      <w:r w:rsidRPr="00DE7571">
        <w:rPr>
          <w:rFonts w:ascii="Times New Roman" w:hAnsi="Times New Roman"/>
          <w:b/>
          <w:sz w:val="28"/>
          <w:szCs w:val="28"/>
        </w:rPr>
        <w:t>9.00 - 9.15</w:t>
      </w:r>
      <w:r>
        <w:rPr>
          <w:rFonts w:ascii="Times New Roman" w:hAnsi="Times New Roman"/>
          <w:sz w:val="28"/>
          <w:szCs w:val="28"/>
        </w:rPr>
        <w:t xml:space="preserve"> – линейка </w:t>
      </w:r>
    </w:p>
    <w:p w:rsidR="00883654" w:rsidRPr="00F95CDB" w:rsidRDefault="00883654" w:rsidP="0088365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9.15</w:t>
      </w:r>
      <w:r w:rsidRPr="00F95CDB">
        <w:rPr>
          <w:rFonts w:ascii="Times New Roman" w:eastAsia="Times New Roman" w:hAnsi="Times New Roman"/>
          <w:b/>
          <w:bCs/>
          <w:color w:val="000000"/>
          <w:sz w:val="28"/>
          <w:szCs w:val="28"/>
          <w:lang w:eastAsia="ru-RU"/>
        </w:rPr>
        <w:t>-10.00</w:t>
      </w:r>
      <w:r w:rsidRPr="00F95CDB">
        <w:rPr>
          <w:rFonts w:ascii="Times New Roman" w:eastAsia="Times New Roman" w:hAnsi="Times New Roman"/>
          <w:color w:val="000000"/>
          <w:sz w:val="28"/>
          <w:szCs w:val="28"/>
          <w:lang w:eastAsia="ru-RU"/>
        </w:rPr>
        <w:t>-завтрак</w:t>
      </w:r>
    </w:p>
    <w:p w:rsidR="004A6993" w:rsidRPr="00F95CDB" w:rsidRDefault="00883654" w:rsidP="004A6993">
      <w:pPr>
        <w:spacing w:after="0" w:line="240" w:lineRule="auto"/>
        <w:rPr>
          <w:rFonts w:ascii="Times New Roman" w:eastAsia="Times New Roman" w:hAnsi="Times New Roman"/>
          <w:color w:val="000000"/>
          <w:sz w:val="28"/>
          <w:szCs w:val="28"/>
          <w:lang w:eastAsia="ru-RU"/>
        </w:rPr>
      </w:pPr>
      <w:r w:rsidRPr="00902F75">
        <w:rPr>
          <w:rFonts w:ascii="Times New Roman" w:eastAsia="Times New Roman" w:hAnsi="Times New Roman"/>
          <w:b/>
          <w:bCs/>
          <w:color w:val="000000"/>
          <w:sz w:val="28"/>
          <w:szCs w:val="28"/>
          <w:lang w:eastAsia="ru-RU"/>
        </w:rPr>
        <w:t>10.00-11.00</w:t>
      </w:r>
      <w:r w:rsidRPr="00902F75">
        <w:rPr>
          <w:rFonts w:ascii="Times New Roman" w:eastAsia="Times New Roman" w:hAnsi="Times New Roman"/>
          <w:color w:val="000000"/>
          <w:sz w:val="28"/>
          <w:szCs w:val="28"/>
          <w:lang w:eastAsia="ru-RU"/>
        </w:rPr>
        <w:t xml:space="preserve">- </w:t>
      </w:r>
      <w:r w:rsidR="004A6993">
        <w:rPr>
          <w:rFonts w:ascii="Times New Roman" w:eastAsia="Times New Roman" w:hAnsi="Times New Roman"/>
          <w:color w:val="000000"/>
          <w:sz w:val="28"/>
          <w:szCs w:val="28"/>
          <w:lang w:eastAsia="ru-RU"/>
        </w:rPr>
        <w:t>конкурс рисунков «Спорт – мой друг»</w:t>
      </w:r>
    </w:p>
    <w:p w:rsidR="004A6993" w:rsidRDefault="00883654" w:rsidP="004A6993">
      <w:pPr>
        <w:spacing w:after="0" w:line="240" w:lineRule="auto"/>
        <w:rPr>
          <w:rFonts w:ascii="Times New Roman" w:eastAsia="Times New Roman" w:hAnsi="Times New Roman"/>
          <w:color w:val="000000"/>
          <w:sz w:val="28"/>
          <w:szCs w:val="28"/>
          <w:lang w:eastAsia="ru-RU"/>
        </w:rPr>
      </w:pPr>
      <w:r w:rsidRPr="00883654">
        <w:rPr>
          <w:rFonts w:ascii="Times New Roman" w:eastAsia="Times New Roman" w:hAnsi="Times New Roman"/>
          <w:b/>
          <w:bCs/>
          <w:color w:val="000000"/>
          <w:sz w:val="28"/>
          <w:szCs w:val="28"/>
          <w:lang w:eastAsia="ru-RU"/>
        </w:rPr>
        <w:t>11.00-12.00</w:t>
      </w:r>
      <w:r w:rsidRPr="00883654">
        <w:rPr>
          <w:rFonts w:ascii="Times New Roman" w:eastAsia="Times New Roman" w:hAnsi="Times New Roman"/>
          <w:color w:val="000000"/>
          <w:sz w:val="28"/>
          <w:szCs w:val="28"/>
          <w:lang w:eastAsia="ru-RU"/>
        </w:rPr>
        <w:t xml:space="preserve"> -  </w:t>
      </w:r>
      <w:r w:rsidR="004A6993" w:rsidRPr="00F95CDB">
        <w:rPr>
          <w:rFonts w:ascii="Times New Roman" w:eastAsia="Times New Roman" w:hAnsi="Times New Roman"/>
          <w:color w:val="000000"/>
          <w:sz w:val="28"/>
          <w:szCs w:val="28"/>
          <w:lang w:eastAsia="ru-RU"/>
        </w:rPr>
        <w:t>круглый стол «Я борюсь со своей вредной привычкой…»</w:t>
      </w:r>
    </w:p>
    <w:p w:rsidR="00452797" w:rsidRPr="00FE7E11" w:rsidRDefault="00883654" w:rsidP="004A699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12.00-13.0</w:t>
      </w:r>
      <w:r w:rsidRPr="00F95CDB">
        <w:rPr>
          <w:rFonts w:ascii="Times New Roman" w:eastAsia="Times New Roman" w:hAnsi="Times New Roman"/>
          <w:b/>
          <w:bCs/>
          <w:color w:val="000000"/>
          <w:sz w:val="28"/>
          <w:szCs w:val="28"/>
          <w:lang w:eastAsia="ru-RU"/>
        </w:rPr>
        <w:t>0</w:t>
      </w:r>
      <w:r w:rsidRPr="000453D5">
        <w:rPr>
          <w:rFonts w:ascii="Times New Roman" w:eastAsia="Times New Roman" w:hAnsi="Times New Roman"/>
          <w:color w:val="000000"/>
          <w:sz w:val="28"/>
          <w:szCs w:val="28"/>
          <w:lang w:eastAsia="ru-RU"/>
        </w:rPr>
        <w:t xml:space="preserve">- </w:t>
      </w:r>
      <w:r w:rsidR="00452797" w:rsidRPr="00FE7E11">
        <w:rPr>
          <w:rFonts w:ascii="Times New Roman" w:eastAsia="Times New Roman" w:hAnsi="Times New Roman"/>
          <w:color w:val="000000"/>
          <w:sz w:val="28"/>
          <w:szCs w:val="28"/>
          <w:lang w:eastAsia="ru-RU"/>
        </w:rPr>
        <w:t>спортивная эстафета «Веселые ребята»</w:t>
      </w:r>
    </w:p>
    <w:p w:rsidR="00883654" w:rsidRPr="00F95CDB" w:rsidRDefault="00883654" w:rsidP="00883654">
      <w:pPr>
        <w:spacing w:after="0" w:line="240" w:lineRule="auto"/>
        <w:rPr>
          <w:rFonts w:ascii="Times New Roman" w:eastAsia="Times New Roman" w:hAnsi="Times New Roman"/>
          <w:color w:val="000000"/>
          <w:sz w:val="28"/>
          <w:szCs w:val="28"/>
          <w:lang w:eastAsia="ru-RU"/>
        </w:rPr>
      </w:pPr>
      <w:r w:rsidRPr="00DE7571">
        <w:rPr>
          <w:rFonts w:ascii="Times New Roman" w:hAnsi="Times New Roman"/>
          <w:b/>
          <w:sz w:val="28"/>
          <w:szCs w:val="28"/>
        </w:rPr>
        <w:t>13.00 - 14.00</w:t>
      </w:r>
      <w:r w:rsidRPr="00F95CDB">
        <w:rPr>
          <w:rFonts w:ascii="Times New Roman" w:eastAsia="Times New Roman" w:hAnsi="Times New Roman"/>
          <w:color w:val="000000"/>
          <w:sz w:val="28"/>
          <w:szCs w:val="28"/>
          <w:lang w:eastAsia="ru-RU"/>
        </w:rPr>
        <w:t>-обед</w:t>
      </w:r>
    </w:p>
    <w:p w:rsidR="00883654" w:rsidRDefault="00883654" w:rsidP="0088365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14.00-14</w:t>
      </w:r>
      <w:r w:rsidRPr="00F95CDB">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30</w:t>
      </w:r>
      <w:r w:rsidRPr="00F95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свободное время</w:t>
      </w:r>
    </w:p>
    <w:p w:rsidR="00883654" w:rsidRPr="00F95CDB" w:rsidRDefault="00883654" w:rsidP="0088365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14.3</w:t>
      </w:r>
      <w:r w:rsidRPr="00F95CDB">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F95CDB">
        <w:rPr>
          <w:rFonts w:ascii="Times New Roman" w:eastAsia="Times New Roman" w:hAnsi="Times New Roman"/>
          <w:color w:val="000000"/>
          <w:sz w:val="28"/>
          <w:szCs w:val="28"/>
          <w:lang w:eastAsia="ru-RU"/>
        </w:rPr>
        <w:t xml:space="preserve"> уход домой.</w:t>
      </w:r>
    </w:p>
    <w:p w:rsidR="00883654" w:rsidRPr="00F95CDB" w:rsidRDefault="00883654" w:rsidP="00883654">
      <w:pPr>
        <w:spacing w:after="0" w:line="240" w:lineRule="auto"/>
        <w:rPr>
          <w:rFonts w:ascii="Times New Roman" w:eastAsia="Times New Roman" w:hAnsi="Times New Roman"/>
          <w:color w:val="000000"/>
          <w:sz w:val="28"/>
          <w:szCs w:val="28"/>
          <w:lang w:eastAsia="ru-RU"/>
        </w:rPr>
      </w:pPr>
    </w:p>
    <w:p w:rsidR="00883654" w:rsidRDefault="00883654" w:rsidP="00883654">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14 </w:t>
      </w:r>
      <w:r w:rsidRPr="00F95CDB">
        <w:rPr>
          <w:rFonts w:ascii="Times New Roman" w:eastAsia="Times New Roman" w:hAnsi="Times New Roman"/>
          <w:b/>
          <w:bCs/>
          <w:i/>
          <w:iCs/>
          <w:color w:val="000000"/>
          <w:sz w:val="28"/>
          <w:szCs w:val="28"/>
          <w:lang w:eastAsia="ru-RU"/>
        </w:rPr>
        <w:t xml:space="preserve"> день—ДЕНЬ </w:t>
      </w:r>
      <w:r>
        <w:rPr>
          <w:rFonts w:ascii="Times New Roman" w:eastAsia="Times New Roman" w:hAnsi="Times New Roman"/>
          <w:b/>
          <w:bCs/>
          <w:i/>
          <w:iCs/>
          <w:color w:val="000000"/>
          <w:sz w:val="28"/>
          <w:szCs w:val="28"/>
          <w:lang w:eastAsia="ru-RU"/>
        </w:rPr>
        <w:t>ПАМЯТИ</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8.30-8.45</w:t>
      </w:r>
      <w:r w:rsidRPr="00FE7E11">
        <w:rPr>
          <w:rFonts w:ascii="Times New Roman" w:eastAsia="Times New Roman" w:hAnsi="Times New Roman"/>
          <w:color w:val="000000"/>
          <w:sz w:val="28"/>
          <w:szCs w:val="28"/>
          <w:lang w:eastAsia="ru-RU"/>
        </w:rPr>
        <w:t>-прием детей</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8.45-9.00</w:t>
      </w:r>
      <w:r w:rsidRPr="00FE7E11">
        <w:rPr>
          <w:rFonts w:ascii="Times New Roman" w:eastAsia="Times New Roman" w:hAnsi="Times New Roman"/>
          <w:color w:val="000000"/>
          <w:sz w:val="28"/>
          <w:szCs w:val="28"/>
          <w:lang w:eastAsia="ru-RU"/>
        </w:rPr>
        <w:t>-зарядка</w:t>
      </w:r>
    </w:p>
    <w:p w:rsidR="00883654" w:rsidRPr="00FE7E11" w:rsidRDefault="00883654" w:rsidP="00FE7E11">
      <w:pPr>
        <w:spacing w:after="0" w:line="240" w:lineRule="auto"/>
        <w:rPr>
          <w:rFonts w:ascii="Times New Roman" w:hAnsi="Times New Roman"/>
          <w:sz w:val="28"/>
          <w:szCs w:val="28"/>
        </w:rPr>
      </w:pPr>
      <w:r w:rsidRPr="00FE7E11">
        <w:rPr>
          <w:rFonts w:ascii="Times New Roman" w:hAnsi="Times New Roman"/>
          <w:b/>
          <w:sz w:val="28"/>
          <w:szCs w:val="28"/>
        </w:rPr>
        <w:t>9.00 - 9.15</w:t>
      </w:r>
      <w:r w:rsidRPr="00FE7E11">
        <w:rPr>
          <w:rFonts w:ascii="Times New Roman" w:hAnsi="Times New Roman"/>
          <w:sz w:val="28"/>
          <w:szCs w:val="28"/>
        </w:rPr>
        <w:t xml:space="preserve"> – линейка</w:t>
      </w:r>
      <w:r w:rsidR="00FE7E11" w:rsidRPr="00FE7E11">
        <w:rPr>
          <w:rFonts w:ascii="Times New Roman" w:hAnsi="Times New Roman"/>
          <w:sz w:val="28"/>
          <w:szCs w:val="28"/>
        </w:rPr>
        <w:t>, посвященная закрытию лагеря</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9.15-10.00</w:t>
      </w:r>
      <w:r w:rsidRPr="00FE7E11">
        <w:rPr>
          <w:rFonts w:ascii="Times New Roman" w:eastAsia="Times New Roman" w:hAnsi="Times New Roman"/>
          <w:color w:val="000000"/>
          <w:sz w:val="28"/>
          <w:szCs w:val="28"/>
          <w:lang w:eastAsia="ru-RU"/>
        </w:rPr>
        <w:t>-</w:t>
      </w:r>
      <w:r w:rsidR="004A6993">
        <w:rPr>
          <w:rFonts w:ascii="Times New Roman" w:eastAsia="Times New Roman" w:hAnsi="Times New Roman"/>
          <w:color w:val="000000"/>
          <w:sz w:val="28"/>
          <w:szCs w:val="28"/>
          <w:lang w:eastAsia="ru-RU"/>
        </w:rPr>
        <w:t xml:space="preserve"> </w:t>
      </w:r>
      <w:r w:rsidRPr="00FE7E11">
        <w:rPr>
          <w:rFonts w:ascii="Times New Roman" w:eastAsia="Times New Roman" w:hAnsi="Times New Roman"/>
          <w:color w:val="000000"/>
          <w:sz w:val="28"/>
          <w:szCs w:val="28"/>
          <w:lang w:eastAsia="ru-RU"/>
        </w:rPr>
        <w:t>завтрак</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10.00-11.00</w:t>
      </w:r>
      <w:r w:rsidRPr="00FE7E11">
        <w:rPr>
          <w:rFonts w:ascii="Times New Roman" w:eastAsia="Times New Roman" w:hAnsi="Times New Roman"/>
          <w:color w:val="000000"/>
          <w:sz w:val="28"/>
          <w:szCs w:val="28"/>
          <w:lang w:eastAsia="ru-RU"/>
        </w:rPr>
        <w:t xml:space="preserve">- </w:t>
      </w:r>
      <w:r w:rsidR="00FE7E11">
        <w:rPr>
          <w:rFonts w:ascii="Times New Roman" w:eastAsia="Times New Roman" w:hAnsi="Times New Roman"/>
          <w:color w:val="000000"/>
          <w:sz w:val="28"/>
          <w:szCs w:val="28"/>
          <w:lang w:eastAsia="ru-RU"/>
        </w:rPr>
        <w:t>ч</w:t>
      </w:r>
      <w:r w:rsidRPr="00FE7E11">
        <w:rPr>
          <w:rFonts w:ascii="Times New Roman" w:eastAsia="Times New Roman" w:hAnsi="Times New Roman"/>
          <w:color w:val="000000"/>
          <w:sz w:val="28"/>
          <w:szCs w:val="28"/>
          <w:lang w:eastAsia="ru-RU"/>
        </w:rPr>
        <w:t>ас общения, посвященный Дню памяти «Гордимся и помним!»</w:t>
      </w:r>
      <w:r w:rsidR="00FE7E11">
        <w:rPr>
          <w:rFonts w:ascii="Times New Roman" w:eastAsia="Times New Roman" w:hAnsi="Times New Roman"/>
          <w:color w:val="000000"/>
          <w:sz w:val="28"/>
          <w:szCs w:val="28"/>
          <w:lang w:eastAsia="ru-RU"/>
        </w:rPr>
        <w:t>. Возложение цветов к памятнику</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11.00-12.00</w:t>
      </w:r>
      <w:r w:rsidRPr="00FE7E11">
        <w:rPr>
          <w:rFonts w:ascii="Times New Roman" w:eastAsia="Times New Roman" w:hAnsi="Times New Roman"/>
          <w:color w:val="000000"/>
          <w:sz w:val="28"/>
          <w:szCs w:val="28"/>
          <w:lang w:eastAsia="ru-RU"/>
        </w:rPr>
        <w:t xml:space="preserve"> -  </w:t>
      </w:r>
      <w:r w:rsidR="00FE7E11">
        <w:rPr>
          <w:rFonts w:ascii="Times New Roman" w:eastAsia="Times New Roman" w:hAnsi="Times New Roman"/>
          <w:color w:val="000000"/>
          <w:sz w:val="28"/>
          <w:szCs w:val="28"/>
          <w:lang w:eastAsia="ru-RU"/>
        </w:rPr>
        <w:t>к</w:t>
      </w:r>
      <w:r w:rsidRPr="00FE7E11">
        <w:rPr>
          <w:rFonts w:ascii="Times New Roman" w:eastAsia="Times New Roman" w:hAnsi="Times New Roman"/>
          <w:color w:val="000000"/>
          <w:sz w:val="28"/>
          <w:szCs w:val="28"/>
          <w:lang w:eastAsia="ru-RU"/>
        </w:rPr>
        <w:t>онкурсно – игровая программа: «До новых встреч друзья»</w:t>
      </w:r>
    </w:p>
    <w:p w:rsidR="00452797"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12.00-13.00</w:t>
      </w:r>
      <w:r w:rsidRPr="00FE7E11">
        <w:rPr>
          <w:rFonts w:ascii="Times New Roman" w:eastAsia="Times New Roman" w:hAnsi="Times New Roman"/>
          <w:color w:val="000000"/>
          <w:sz w:val="28"/>
          <w:szCs w:val="28"/>
          <w:lang w:eastAsia="ru-RU"/>
        </w:rPr>
        <w:t xml:space="preserve">- </w:t>
      </w:r>
      <w:r w:rsidR="00452797">
        <w:rPr>
          <w:rFonts w:ascii="Times New Roman" w:eastAsia="Times New Roman" w:hAnsi="Times New Roman"/>
          <w:color w:val="000000"/>
          <w:sz w:val="28"/>
          <w:szCs w:val="28"/>
          <w:lang w:eastAsia="ru-RU"/>
        </w:rPr>
        <w:t xml:space="preserve">дискотека </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hAnsi="Times New Roman"/>
          <w:b/>
          <w:sz w:val="28"/>
          <w:szCs w:val="28"/>
        </w:rPr>
        <w:t>13.00 - 14.00</w:t>
      </w:r>
      <w:r w:rsidRPr="00FE7E11">
        <w:rPr>
          <w:rFonts w:ascii="Times New Roman" w:eastAsia="Times New Roman" w:hAnsi="Times New Roman"/>
          <w:color w:val="000000"/>
          <w:sz w:val="28"/>
          <w:szCs w:val="28"/>
          <w:lang w:eastAsia="ru-RU"/>
        </w:rPr>
        <w:t>-обед</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14.00-14.30</w:t>
      </w:r>
      <w:r w:rsidRPr="00FE7E11">
        <w:rPr>
          <w:rFonts w:ascii="Times New Roman" w:eastAsia="Times New Roman" w:hAnsi="Times New Roman"/>
          <w:color w:val="000000"/>
          <w:sz w:val="28"/>
          <w:szCs w:val="28"/>
          <w:lang w:eastAsia="ru-RU"/>
        </w:rPr>
        <w:t>- свободное время</w:t>
      </w:r>
    </w:p>
    <w:p w:rsidR="00883654" w:rsidRPr="00FE7E11" w:rsidRDefault="00883654" w:rsidP="00FE7E11">
      <w:pPr>
        <w:spacing w:after="0" w:line="240" w:lineRule="auto"/>
        <w:rPr>
          <w:rFonts w:ascii="Times New Roman" w:eastAsia="Times New Roman" w:hAnsi="Times New Roman"/>
          <w:color w:val="000000"/>
          <w:sz w:val="28"/>
          <w:szCs w:val="28"/>
          <w:lang w:eastAsia="ru-RU"/>
        </w:rPr>
      </w:pPr>
      <w:r w:rsidRPr="00FE7E11">
        <w:rPr>
          <w:rFonts w:ascii="Times New Roman" w:eastAsia="Times New Roman" w:hAnsi="Times New Roman"/>
          <w:b/>
          <w:bCs/>
          <w:color w:val="000000"/>
          <w:sz w:val="28"/>
          <w:szCs w:val="28"/>
          <w:lang w:eastAsia="ru-RU"/>
        </w:rPr>
        <w:t xml:space="preserve">14.30 </w:t>
      </w:r>
      <w:r w:rsidRPr="00FE7E11">
        <w:rPr>
          <w:rFonts w:ascii="Times New Roman" w:eastAsia="Times New Roman" w:hAnsi="Times New Roman"/>
          <w:color w:val="000000"/>
          <w:sz w:val="28"/>
          <w:szCs w:val="28"/>
          <w:lang w:eastAsia="ru-RU"/>
        </w:rPr>
        <w:t>-  уход домой.</w:t>
      </w:r>
    </w:p>
    <w:p w:rsidR="00DB3511" w:rsidRDefault="00DB3511" w:rsidP="00DB3511">
      <w:pPr>
        <w:spacing w:after="0" w:line="240" w:lineRule="auto"/>
        <w:rPr>
          <w:rFonts w:ascii="Times New Roman" w:hAnsi="Times New Roman"/>
          <w:sz w:val="28"/>
          <w:szCs w:val="28"/>
        </w:rPr>
      </w:pPr>
    </w:p>
    <w:p w:rsidR="00F71738" w:rsidRDefault="00F71738" w:rsidP="00DB3511">
      <w:pPr>
        <w:spacing w:after="0" w:line="240" w:lineRule="auto"/>
        <w:rPr>
          <w:rFonts w:ascii="Times New Roman" w:hAnsi="Times New Roman"/>
          <w:sz w:val="28"/>
          <w:szCs w:val="28"/>
        </w:rPr>
      </w:pPr>
    </w:p>
    <w:p w:rsidR="00F71738" w:rsidRDefault="00F71738" w:rsidP="00DB3511">
      <w:pPr>
        <w:spacing w:after="0" w:line="240" w:lineRule="auto"/>
        <w:rPr>
          <w:rFonts w:ascii="Times New Roman" w:hAnsi="Times New Roman"/>
          <w:sz w:val="28"/>
          <w:szCs w:val="28"/>
        </w:rPr>
      </w:pPr>
    </w:p>
    <w:p w:rsidR="004A6993" w:rsidRDefault="004A6993" w:rsidP="00DB3511">
      <w:pPr>
        <w:spacing w:after="0" w:line="240" w:lineRule="auto"/>
        <w:rPr>
          <w:rFonts w:ascii="Times New Roman" w:hAnsi="Times New Roman"/>
          <w:sz w:val="28"/>
          <w:szCs w:val="28"/>
        </w:rPr>
      </w:pPr>
    </w:p>
    <w:p w:rsidR="004A6993" w:rsidRDefault="004A6993" w:rsidP="00DB3511">
      <w:pPr>
        <w:spacing w:after="0" w:line="240" w:lineRule="auto"/>
        <w:rPr>
          <w:rFonts w:ascii="Times New Roman" w:hAnsi="Times New Roman"/>
          <w:sz w:val="28"/>
          <w:szCs w:val="28"/>
        </w:rPr>
      </w:pPr>
    </w:p>
    <w:p w:rsidR="00DB3511" w:rsidRDefault="00DB3511" w:rsidP="00DB3511">
      <w:pPr>
        <w:spacing w:after="0" w:line="240" w:lineRule="auto"/>
        <w:rPr>
          <w:rFonts w:ascii="Times New Roman" w:hAnsi="Times New Roman"/>
          <w:sz w:val="28"/>
          <w:szCs w:val="28"/>
        </w:rPr>
      </w:pPr>
    </w:p>
    <w:p w:rsidR="00DB3511" w:rsidRDefault="00267623" w:rsidP="00267623">
      <w:pPr>
        <w:spacing w:after="0" w:line="240" w:lineRule="auto"/>
        <w:jc w:val="center"/>
        <w:rPr>
          <w:rFonts w:ascii="Times New Roman" w:hAnsi="Times New Roman"/>
          <w:sz w:val="28"/>
          <w:szCs w:val="28"/>
        </w:rPr>
      </w:pPr>
      <w:r>
        <w:rPr>
          <w:rFonts w:ascii="Times New Roman" w:hAnsi="Times New Roman"/>
          <w:sz w:val="28"/>
          <w:szCs w:val="28"/>
        </w:rPr>
        <w:lastRenderedPageBreak/>
        <w:t>МЕХАНИЗМ   РЕАЛИЗАЦИИ ПРОГРАММЫ</w:t>
      </w:r>
    </w:p>
    <w:p w:rsidR="00DB3511" w:rsidRDefault="00DB3511" w:rsidP="00267623">
      <w:pPr>
        <w:spacing w:after="0" w:line="240" w:lineRule="auto"/>
        <w:jc w:val="center"/>
        <w:rPr>
          <w:rFonts w:ascii="Times New Roman" w:hAnsi="Times New Roman"/>
          <w:sz w:val="28"/>
          <w:szCs w:val="28"/>
        </w:rPr>
      </w:pP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1. Подготовительный этап.</w:t>
      </w:r>
    </w:p>
    <w:p w:rsidR="00267623" w:rsidRPr="00B20176" w:rsidRDefault="00267623" w:rsidP="00267623">
      <w:pPr>
        <w:spacing w:after="0"/>
        <w:rPr>
          <w:rFonts w:ascii="Times New Roman" w:hAnsi="Times New Roman"/>
          <w:sz w:val="28"/>
          <w:szCs w:val="28"/>
        </w:rPr>
      </w:pPr>
      <w:r>
        <w:rPr>
          <w:rFonts w:ascii="Times New Roman" w:hAnsi="Times New Roman"/>
          <w:sz w:val="28"/>
          <w:szCs w:val="28"/>
        </w:rPr>
        <w:t xml:space="preserve">  </w:t>
      </w:r>
      <w:r w:rsidRPr="00B20176">
        <w:rPr>
          <w:rFonts w:ascii="Times New Roman" w:hAnsi="Times New Roman"/>
          <w:sz w:val="28"/>
          <w:szCs w:val="28"/>
        </w:rPr>
        <w:t>Этот этап характеризуется тем, что за 1 месяц до открытия детского летнего оздоровительного лагеря начинается подготовка к летнему сезону. Деятельностью этого этапа является:</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xml:space="preserve">- проведение </w:t>
      </w:r>
      <w:r w:rsidR="00DC6ECF">
        <w:rPr>
          <w:rFonts w:ascii="Times New Roman" w:hAnsi="Times New Roman"/>
          <w:sz w:val="28"/>
          <w:szCs w:val="28"/>
        </w:rPr>
        <w:t xml:space="preserve">родительского собрания, педсовета </w:t>
      </w:r>
      <w:r w:rsidRPr="00B20176">
        <w:rPr>
          <w:rFonts w:ascii="Times New Roman" w:hAnsi="Times New Roman"/>
          <w:sz w:val="28"/>
          <w:szCs w:val="28"/>
        </w:rPr>
        <w:t>по подготовке школы к летнему сезону;</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издание приказа по школе о проведении летнего отдыха детей;</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разработка программы деятельности детского летнего оздоровительного лагеря с дневным пребыванием детей «</w:t>
      </w:r>
      <w:r>
        <w:rPr>
          <w:rFonts w:ascii="Times New Roman" w:hAnsi="Times New Roman"/>
          <w:sz w:val="28"/>
          <w:szCs w:val="28"/>
        </w:rPr>
        <w:t>Дружба</w:t>
      </w:r>
      <w:r w:rsidRPr="00B20176">
        <w:rPr>
          <w:rFonts w:ascii="Times New Roman" w:hAnsi="Times New Roman"/>
          <w:sz w:val="28"/>
          <w:szCs w:val="28"/>
        </w:rPr>
        <w:t>»;</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xml:space="preserve">- подготовка методического </w:t>
      </w:r>
      <w:r w:rsidR="00DC6ECF">
        <w:rPr>
          <w:rFonts w:ascii="Times New Roman" w:hAnsi="Times New Roman"/>
          <w:sz w:val="28"/>
          <w:szCs w:val="28"/>
        </w:rPr>
        <w:t>материала для работников лагеря.</w:t>
      </w:r>
    </w:p>
    <w:p w:rsidR="00267623" w:rsidRPr="00B20176" w:rsidRDefault="00267623" w:rsidP="00267623">
      <w:pPr>
        <w:spacing w:after="0"/>
        <w:rPr>
          <w:rFonts w:ascii="Times New Roman" w:hAnsi="Times New Roman"/>
          <w:sz w:val="28"/>
          <w:szCs w:val="28"/>
        </w:rPr>
      </w:pP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2. Организационный этап.</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Основной деятельностью этого этапа является:</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встреча детей, проведение диагностики по выявлению лидерских, организаторских и творческих способностей;</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запуск программы «</w:t>
      </w:r>
      <w:r w:rsidR="00DC6ECF">
        <w:rPr>
          <w:rFonts w:ascii="Times New Roman" w:hAnsi="Times New Roman"/>
          <w:sz w:val="28"/>
          <w:szCs w:val="28"/>
        </w:rPr>
        <w:t>Веселые ребята</w:t>
      </w:r>
      <w:r w:rsidRPr="00B20176">
        <w:rPr>
          <w:rFonts w:ascii="Times New Roman" w:hAnsi="Times New Roman"/>
          <w:sz w:val="28"/>
          <w:szCs w:val="28"/>
        </w:rPr>
        <w:t>»;</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xml:space="preserve">- формирование органов самоуправления; </w:t>
      </w:r>
    </w:p>
    <w:p w:rsidR="00267623" w:rsidRDefault="00267623" w:rsidP="00267623">
      <w:pPr>
        <w:spacing w:after="0"/>
        <w:rPr>
          <w:rFonts w:ascii="Times New Roman" w:hAnsi="Times New Roman"/>
          <w:sz w:val="28"/>
          <w:szCs w:val="28"/>
        </w:rPr>
      </w:pPr>
      <w:r w:rsidRPr="00B20176">
        <w:rPr>
          <w:rFonts w:ascii="Times New Roman" w:hAnsi="Times New Roman"/>
          <w:sz w:val="28"/>
          <w:szCs w:val="28"/>
        </w:rPr>
        <w:t>- знакомство с правилами жизнедеятельности лагеря.</w:t>
      </w:r>
    </w:p>
    <w:p w:rsidR="00267623" w:rsidRPr="00B20176" w:rsidRDefault="00267623" w:rsidP="00267623">
      <w:pPr>
        <w:spacing w:after="0"/>
        <w:rPr>
          <w:rFonts w:ascii="Times New Roman" w:hAnsi="Times New Roman"/>
          <w:sz w:val="28"/>
          <w:szCs w:val="28"/>
        </w:rPr>
      </w:pP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3.Основной этап.</w:t>
      </w:r>
    </w:p>
    <w:p w:rsidR="00267623" w:rsidRPr="00B20176" w:rsidRDefault="00DC6ECF" w:rsidP="00267623">
      <w:pPr>
        <w:spacing w:after="0"/>
        <w:rPr>
          <w:rFonts w:ascii="Times New Roman" w:hAnsi="Times New Roman"/>
          <w:sz w:val="28"/>
          <w:szCs w:val="28"/>
        </w:rPr>
      </w:pPr>
      <w:r>
        <w:rPr>
          <w:rFonts w:ascii="Times New Roman" w:hAnsi="Times New Roman"/>
          <w:sz w:val="28"/>
          <w:szCs w:val="28"/>
        </w:rPr>
        <w:t>- реализация основного направления и идеи лагеря</w:t>
      </w:r>
      <w:r w:rsidR="00267623" w:rsidRPr="00B20176">
        <w:rPr>
          <w:rFonts w:ascii="Times New Roman" w:hAnsi="Times New Roman"/>
          <w:sz w:val="28"/>
          <w:szCs w:val="28"/>
        </w:rPr>
        <w:t>;</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вовлечение детей в различные виды коллективно- творческих дел.</w:t>
      </w:r>
    </w:p>
    <w:p w:rsidR="00267623" w:rsidRPr="00B20176" w:rsidRDefault="00267623" w:rsidP="00267623">
      <w:pPr>
        <w:spacing w:after="0"/>
        <w:rPr>
          <w:rFonts w:ascii="Times New Roman" w:hAnsi="Times New Roman"/>
          <w:sz w:val="28"/>
          <w:szCs w:val="28"/>
        </w:rPr>
      </w:pP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4.Заключительный этап.</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xml:space="preserve"> Основной идеей этого этапа является:</w:t>
      </w:r>
    </w:p>
    <w:p w:rsidR="00267623" w:rsidRPr="00B20176" w:rsidRDefault="00DC6ECF" w:rsidP="00267623">
      <w:pPr>
        <w:spacing w:after="0"/>
        <w:rPr>
          <w:rFonts w:ascii="Times New Roman" w:hAnsi="Times New Roman"/>
          <w:sz w:val="28"/>
          <w:szCs w:val="28"/>
        </w:rPr>
      </w:pPr>
      <w:r>
        <w:rPr>
          <w:rFonts w:ascii="Times New Roman" w:hAnsi="Times New Roman"/>
          <w:sz w:val="28"/>
          <w:szCs w:val="28"/>
        </w:rPr>
        <w:t>-  подведение итогов лагеря</w:t>
      </w:r>
      <w:r w:rsidR="00267623" w:rsidRPr="00B20176">
        <w:rPr>
          <w:rFonts w:ascii="Times New Roman" w:hAnsi="Times New Roman"/>
          <w:sz w:val="28"/>
          <w:szCs w:val="28"/>
        </w:rPr>
        <w:t>;</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выработка перспектив деятельности;</w:t>
      </w:r>
    </w:p>
    <w:p w:rsidR="00267623" w:rsidRPr="00B20176" w:rsidRDefault="00267623" w:rsidP="00267623">
      <w:pPr>
        <w:spacing w:after="0"/>
        <w:rPr>
          <w:rFonts w:ascii="Times New Roman" w:hAnsi="Times New Roman"/>
          <w:sz w:val="28"/>
          <w:szCs w:val="28"/>
        </w:rPr>
      </w:pPr>
      <w:r w:rsidRPr="00B20176">
        <w:rPr>
          <w:rFonts w:ascii="Times New Roman" w:hAnsi="Times New Roman"/>
          <w:sz w:val="28"/>
          <w:szCs w:val="28"/>
        </w:rPr>
        <w:t xml:space="preserve"> - анализ предложений детей, родителей, педагогов, внесённых по работе летнего оздоровительного лагеря в будущем.</w:t>
      </w:r>
    </w:p>
    <w:p w:rsidR="00267623" w:rsidRPr="00B20176" w:rsidRDefault="00267623" w:rsidP="00267623">
      <w:pPr>
        <w:spacing w:after="0"/>
        <w:rPr>
          <w:rFonts w:ascii="Times New Roman" w:hAnsi="Times New Roman"/>
          <w:sz w:val="28"/>
          <w:szCs w:val="28"/>
        </w:rPr>
      </w:pPr>
    </w:p>
    <w:p w:rsidR="00DB3511" w:rsidRDefault="00DB3511" w:rsidP="00267623">
      <w:pPr>
        <w:spacing w:after="0"/>
        <w:rPr>
          <w:rFonts w:ascii="Times New Roman" w:hAnsi="Times New Roman"/>
          <w:sz w:val="28"/>
          <w:szCs w:val="28"/>
        </w:rPr>
      </w:pPr>
    </w:p>
    <w:p w:rsidR="00DB3511" w:rsidRDefault="00DB3511" w:rsidP="00267623">
      <w:pPr>
        <w:spacing w:after="0"/>
        <w:rPr>
          <w:rFonts w:ascii="Times New Roman" w:hAnsi="Times New Roman"/>
          <w:sz w:val="28"/>
          <w:szCs w:val="28"/>
        </w:rPr>
      </w:pPr>
    </w:p>
    <w:p w:rsidR="00DC6ECF" w:rsidRDefault="00DC6ECF" w:rsidP="00267623">
      <w:pPr>
        <w:spacing w:after="0"/>
        <w:rPr>
          <w:rFonts w:ascii="Times New Roman" w:hAnsi="Times New Roman"/>
          <w:sz w:val="28"/>
          <w:szCs w:val="28"/>
        </w:rPr>
      </w:pPr>
    </w:p>
    <w:p w:rsidR="00DC6ECF" w:rsidRDefault="00DC6ECF" w:rsidP="00267623">
      <w:pPr>
        <w:spacing w:after="0"/>
        <w:rPr>
          <w:rFonts w:ascii="Times New Roman" w:hAnsi="Times New Roman"/>
          <w:sz w:val="28"/>
          <w:szCs w:val="28"/>
        </w:rPr>
      </w:pPr>
    </w:p>
    <w:p w:rsidR="00DC6ECF" w:rsidRDefault="00DC6ECF" w:rsidP="00267623">
      <w:pPr>
        <w:spacing w:after="0"/>
        <w:rPr>
          <w:rFonts w:ascii="Times New Roman" w:hAnsi="Times New Roman"/>
          <w:sz w:val="28"/>
          <w:szCs w:val="28"/>
        </w:rPr>
      </w:pPr>
    </w:p>
    <w:p w:rsidR="00DC6ECF" w:rsidRDefault="00DC6ECF" w:rsidP="00267623">
      <w:pPr>
        <w:spacing w:after="0"/>
        <w:rPr>
          <w:rFonts w:ascii="Times New Roman" w:hAnsi="Times New Roman"/>
          <w:sz w:val="28"/>
          <w:szCs w:val="28"/>
        </w:rPr>
      </w:pPr>
    </w:p>
    <w:p w:rsidR="00DB3511" w:rsidRDefault="00DB3511" w:rsidP="00267623">
      <w:pPr>
        <w:spacing w:after="0"/>
        <w:rPr>
          <w:rFonts w:ascii="Times New Roman" w:hAnsi="Times New Roman"/>
          <w:sz w:val="28"/>
          <w:szCs w:val="28"/>
        </w:rPr>
      </w:pPr>
    </w:p>
    <w:p w:rsidR="00E445C6" w:rsidRDefault="00267623" w:rsidP="00267623">
      <w:pPr>
        <w:spacing w:after="0" w:line="240" w:lineRule="auto"/>
        <w:jc w:val="center"/>
        <w:rPr>
          <w:rFonts w:ascii="Times New Roman" w:hAnsi="Times New Roman"/>
          <w:sz w:val="28"/>
          <w:szCs w:val="28"/>
        </w:rPr>
      </w:pPr>
      <w:r>
        <w:rPr>
          <w:rFonts w:ascii="Times New Roman" w:hAnsi="Times New Roman"/>
          <w:sz w:val="28"/>
          <w:szCs w:val="28"/>
        </w:rPr>
        <w:lastRenderedPageBreak/>
        <w:t>УСЛОВИЯ РЕАЛИЗАЦИИ ПРОГРАММЫ</w:t>
      </w:r>
    </w:p>
    <w:p w:rsidR="00DC6ECF" w:rsidRDefault="00DC6ECF" w:rsidP="00267623">
      <w:pPr>
        <w:spacing w:after="0" w:line="240" w:lineRule="auto"/>
        <w:jc w:val="center"/>
        <w:rPr>
          <w:rFonts w:ascii="Times New Roman" w:hAnsi="Times New Roman"/>
          <w:sz w:val="28"/>
          <w:szCs w:val="28"/>
        </w:rPr>
      </w:pPr>
    </w:p>
    <w:p w:rsidR="00DC6ECF" w:rsidRPr="00DC6ECF" w:rsidRDefault="00DC6ECF" w:rsidP="00DC6ECF">
      <w:pPr>
        <w:spacing w:before="30" w:after="30" w:line="360" w:lineRule="auto"/>
        <w:rPr>
          <w:rFonts w:ascii="Times New Roman" w:hAnsi="Times New Roman"/>
          <w:sz w:val="28"/>
          <w:szCs w:val="28"/>
        </w:rPr>
      </w:pPr>
      <w:r w:rsidRPr="00DC6ECF">
        <w:rPr>
          <w:rFonts w:ascii="Times New Roman" w:hAnsi="Times New Roman"/>
          <w:b/>
          <w:bCs/>
          <w:sz w:val="28"/>
          <w:szCs w:val="28"/>
        </w:rPr>
        <w:t>Материально – техническое обеспечение:</w:t>
      </w:r>
      <w:r w:rsidRPr="00DC6ECF">
        <w:rPr>
          <w:rFonts w:ascii="Times New Roman" w:hAnsi="Times New Roman"/>
          <w:sz w:val="28"/>
          <w:szCs w:val="28"/>
        </w:rPr>
        <w:t xml:space="preserve"> </w:t>
      </w:r>
    </w:p>
    <w:p w:rsidR="00DC6ECF" w:rsidRPr="00DC6ECF" w:rsidRDefault="00DC6ECF" w:rsidP="00DC6ECF">
      <w:pPr>
        <w:numPr>
          <w:ilvl w:val="0"/>
          <w:numId w:val="4"/>
        </w:numPr>
        <w:spacing w:before="30" w:after="30" w:line="240" w:lineRule="auto"/>
        <w:rPr>
          <w:rFonts w:ascii="Times New Roman" w:hAnsi="Times New Roman"/>
          <w:sz w:val="28"/>
          <w:szCs w:val="28"/>
        </w:rPr>
      </w:pPr>
      <w:r w:rsidRPr="00DC6ECF">
        <w:rPr>
          <w:rFonts w:ascii="Times New Roman" w:hAnsi="Times New Roman"/>
          <w:sz w:val="28"/>
          <w:szCs w:val="28"/>
        </w:rPr>
        <w:t>Создание оптимальных условий для проведения разнообразных мероприятий.</w:t>
      </w:r>
    </w:p>
    <w:p w:rsidR="00DC6ECF" w:rsidRPr="00DC6ECF" w:rsidRDefault="00DC6ECF" w:rsidP="00DC6ECF">
      <w:pPr>
        <w:numPr>
          <w:ilvl w:val="0"/>
          <w:numId w:val="4"/>
        </w:numPr>
        <w:spacing w:before="30" w:after="30" w:line="240" w:lineRule="auto"/>
        <w:rPr>
          <w:rFonts w:ascii="Times New Roman" w:hAnsi="Times New Roman"/>
          <w:sz w:val="28"/>
          <w:szCs w:val="28"/>
        </w:rPr>
      </w:pPr>
      <w:r w:rsidRPr="00DC6ECF">
        <w:rPr>
          <w:rFonts w:ascii="Times New Roman" w:hAnsi="Times New Roman"/>
          <w:sz w:val="28"/>
          <w:szCs w:val="28"/>
        </w:rPr>
        <w:t>Наличие канцелярских принадлежностей, материалы для творчества детей.</w:t>
      </w:r>
    </w:p>
    <w:p w:rsidR="00DC6ECF" w:rsidRDefault="00DC6ECF" w:rsidP="00DC6ECF">
      <w:pPr>
        <w:numPr>
          <w:ilvl w:val="0"/>
          <w:numId w:val="4"/>
        </w:numPr>
        <w:spacing w:before="30" w:after="30" w:line="240" w:lineRule="auto"/>
        <w:rPr>
          <w:rFonts w:ascii="Times New Roman" w:hAnsi="Times New Roman"/>
          <w:sz w:val="28"/>
          <w:szCs w:val="28"/>
        </w:rPr>
      </w:pPr>
      <w:r w:rsidRPr="00DC6ECF">
        <w:rPr>
          <w:rFonts w:ascii="Times New Roman" w:hAnsi="Times New Roman"/>
          <w:sz w:val="28"/>
          <w:szCs w:val="28"/>
        </w:rPr>
        <w:t>Видеотехника и аудиоматериалы.</w:t>
      </w:r>
    </w:p>
    <w:p w:rsidR="00FE7E11" w:rsidRPr="00DC6ECF" w:rsidRDefault="00FE7E11" w:rsidP="00DC6ECF">
      <w:pPr>
        <w:numPr>
          <w:ilvl w:val="0"/>
          <w:numId w:val="4"/>
        </w:numPr>
        <w:spacing w:before="30" w:after="30" w:line="240" w:lineRule="auto"/>
        <w:rPr>
          <w:rFonts w:ascii="Times New Roman" w:hAnsi="Times New Roman"/>
          <w:sz w:val="28"/>
          <w:szCs w:val="28"/>
        </w:rPr>
      </w:pPr>
      <w:r>
        <w:rPr>
          <w:rFonts w:ascii="Times New Roman" w:hAnsi="Times New Roman"/>
          <w:sz w:val="28"/>
          <w:szCs w:val="28"/>
        </w:rPr>
        <w:t>Спортивный и игровой инвентарь.</w:t>
      </w:r>
    </w:p>
    <w:p w:rsidR="00DC6ECF" w:rsidRDefault="00DC6ECF" w:rsidP="00DC6ECF">
      <w:pPr>
        <w:pStyle w:val="textbody"/>
        <w:tabs>
          <w:tab w:val="left" w:pos="426"/>
          <w:tab w:val="left" w:pos="1440"/>
        </w:tabs>
        <w:spacing w:before="100" w:after="0" w:line="360" w:lineRule="auto"/>
        <w:rPr>
          <w:b/>
          <w:bCs/>
          <w:sz w:val="28"/>
          <w:szCs w:val="28"/>
        </w:rPr>
      </w:pPr>
    </w:p>
    <w:p w:rsidR="00DC6ECF" w:rsidRPr="00DC6ECF" w:rsidRDefault="00DC6ECF" w:rsidP="00DC6ECF">
      <w:pPr>
        <w:pStyle w:val="textbody"/>
        <w:tabs>
          <w:tab w:val="left" w:pos="426"/>
          <w:tab w:val="left" w:pos="1440"/>
        </w:tabs>
        <w:spacing w:before="100" w:after="0" w:line="360" w:lineRule="auto"/>
        <w:rPr>
          <w:sz w:val="28"/>
          <w:szCs w:val="28"/>
        </w:rPr>
      </w:pPr>
      <w:r w:rsidRPr="00DC6ECF">
        <w:rPr>
          <w:b/>
          <w:bCs/>
          <w:sz w:val="28"/>
          <w:szCs w:val="28"/>
        </w:rPr>
        <w:t>Нормативно-правовые условия:</w:t>
      </w:r>
    </w:p>
    <w:p w:rsidR="00DC6ECF" w:rsidRPr="00DC6ECF" w:rsidRDefault="00DC6ECF" w:rsidP="001D77CB">
      <w:pPr>
        <w:spacing w:after="0"/>
        <w:ind w:left="360"/>
        <w:rPr>
          <w:rFonts w:ascii="Times New Roman" w:hAnsi="Times New Roman"/>
          <w:sz w:val="28"/>
          <w:szCs w:val="28"/>
        </w:rPr>
      </w:pPr>
      <w:r w:rsidRPr="00DC6ECF">
        <w:rPr>
          <w:rFonts w:ascii="Times New Roman" w:hAnsi="Times New Roman"/>
          <w:sz w:val="28"/>
          <w:szCs w:val="28"/>
        </w:rPr>
        <w:t>Закон «Об образовании РФ»;</w:t>
      </w:r>
    </w:p>
    <w:p w:rsidR="00DC6ECF" w:rsidRPr="00DC6ECF" w:rsidRDefault="00DC6ECF" w:rsidP="001D77CB">
      <w:pPr>
        <w:pStyle w:val="msonormalcxspmiddle"/>
        <w:spacing w:before="0" w:after="0" w:line="276" w:lineRule="auto"/>
        <w:ind w:left="360"/>
        <w:rPr>
          <w:sz w:val="28"/>
          <w:szCs w:val="28"/>
        </w:rPr>
      </w:pPr>
      <w:r w:rsidRPr="00DC6ECF">
        <w:rPr>
          <w:sz w:val="28"/>
          <w:szCs w:val="28"/>
        </w:rPr>
        <w:t xml:space="preserve">Конвенция о правах ребенка, </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Правила внутреннего распорядка лагеря дневного пребывания;</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Правила по технике безопасности, пожарной безопасности;</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Рекомендации по профилактике детского травматизма, предупреждению несчастных случаев с детьми в оздоровительном лагере;</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Инструкции по организации и проведению экскурсий;</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Приказы УО;</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Должностные инструкции работников;</w:t>
      </w:r>
    </w:p>
    <w:p w:rsidR="00DC6ECF" w:rsidRPr="00DC6ECF" w:rsidRDefault="00DC6ECF" w:rsidP="001D77CB">
      <w:pPr>
        <w:pStyle w:val="msonormalcxspmiddlecxspmiddle"/>
        <w:spacing w:before="0" w:after="0" w:line="276" w:lineRule="auto"/>
        <w:ind w:left="360"/>
        <w:rPr>
          <w:sz w:val="28"/>
          <w:szCs w:val="28"/>
        </w:rPr>
      </w:pPr>
      <w:r w:rsidRPr="00DC6ECF">
        <w:rPr>
          <w:sz w:val="28"/>
          <w:szCs w:val="28"/>
        </w:rPr>
        <w:t>Заявления от родителей;</w:t>
      </w:r>
    </w:p>
    <w:p w:rsidR="00DC6ECF" w:rsidRPr="00DC6ECF" w:rsidRDefault="00DC6ECF" w:rsidP="001D77CB">
      <w:pPr>
        <w:pStyle w:val="msonormalcxspmiddlecxspmiddle"/>
        <w:spacing w:before="0" w:after="0" w:line="276" w:lineRule="auto"/>
        <w:ind w:left="360"/>
        <w:rPr>
          <w:rFonts w:eastAsia="Symbol"/>
          <w:sz w:val="28"/>
          <w:szCs w:val="28"/>
        </w:rPr>
      </w:pPr>
      <w:r w:rsidRPr="00DC6ECF">
        <w:rPr>
          <w:sz w:val="28"/>
          <w:szCs w:val="28"/>
        </w:rPr>
        <w:t>Правила регистрации детей при поступлении;</w:t>
      </w:r>
    </w:p>
    <w:p w:rsidR="00DC6ECF" w:rsidRDefault="00DC6ECF" w:rsidP="001D77CB">
      <w:pPr>
        <w:pStyle w:val="msonormalcxspmiddlecxspmiddle"/>
        <w:spacing w:before="0" w:after="0" w:line="276" w:lineRule="auto"/>
        <w:ind w:left="360"/>
        <w:rPr>
          <w:sz w:val="28"/>
          <w:szCs w:val="28"/>
        </w:rPr>
      </w:pPr>
      <w:r w:rsidRPr="00DC6ECF">
        <w:rPr>
          <w:rFonts w:eastAsia="Symbol"/>
          <w:sz w:val="28"/>
          <w:szCs w:val="28"/>
        </w:rPr>
        <w:t xml:space="preserve"> </w:t>
      </w:r>
      <w:r w:rsidRPr="00DC6ECF">
        <w:rPr>
          <w:sz w:val="28"/>
          <w:szCs w:val="28"/>
        </w:rPr>
        <w:t>Акт приемки лагеря.</w:t>
      </w:r>
    </w:p>
    <w:p w:rsidR="001D77CB" w:rsidRPr="001D77CB" w:rsidRDefault="001D77CB" w:rsidP="001D77CB">
      <w:pPr>
        <w:pStyle w:val="msonormalcxspmiddlecxspmiddle"/>
        <w:spacing w:before="0" w:after="0" w:line="276" w:lineRule="auto"/>
        <w:ind w:left="360"/>
        <w:rPr>
          <w:b/>
          <w:sz w:val="28"/>
          <w:szCs w:val="28"/>
        </w:rPr>
      </w:pPr>
    </w:p>
    <w:p w:rsidR="00DC6ECF" w:rsidRPr="00DC6ECF" w:rsidRDefault="00DC6ECF" w:rsidP="00DC6ECF">
      <w:pPr>
        <w:pStyle w:val="textbody"/>
        <w:tabs>
          <w:tab w:val="left" w:pos="426"/>
          <w:tab w:val="left" w:pos="1440"/>
        </w:tabs>
        <w:spacing w:before="100" w:after="0" w:line="360" w:lineRule="auto"/>
        <w:rPr>
          <w:sz w:val="28"/>
          <w:szCs w:val="28"/>
        </w:rPr>
      </w:pPr>
      <w:r w:rsidRPr="00DC6ECF">
        <w:rPr>
          <w:b/>
          <w:bCs/>
          <w:sz w:val="28"/>
          <w:szCs w:val="28"/>
        </w:rPr>
        <w:t xml:space="preserve"> Кадровое обеспечение:</w:t>
      </w:r>
    </w:p>
    <w:p w:rsidR="00DC6ECF" w:rsidRPr="00DC6ECF" w:rsidRDefault="00DC6ECF" w:rsidP="00DC6ECF">
      <w:pPr>
        <w:tabs>
          <w:tab w:val="left" w:pos="5910"/>
        </w:tabs>
        <w:spacing w:before="30" w:after="30" w:line="240" w:lineRule="auto"/>
        <w:rPr>
          <w:rFonts w:ascii="Times New Roman" w:hAnsi="Times New Roman"/>
          <w:sz w:val="28"/>
          <w:szCs w:val="28"/>
        </w:rPr>
      </w:pPr>
      <w:r w:rsidRPr="00DC6ECF">
        <w:rPr>
          <w:rFonts w:ascii="Times New Roman" w:hAnsi="Times New Roman"/>
          <w:sz w:val="28"/>
          <w:szCs w:val="28"/>
        </w:rPr>
        <w:t xml:space="preserve">   В реализации программы участвуют:</w:t>
      </w:r>
    </w:p>
    <w:p w:rsidR="00DC6ECF" w:rsidRPr="00DC6ECF" w:rsidRDefault="004E08BB" w:rsidP="004E08BB">
      <w:pPr>
        <w:pStyle w:val="a9"/>
        <w:tabs>
          <w:tab w:val="center" w:pos="4677"/>
        </w:tabs>
        <w:spacing w:before="30" w:after="30" w:line="240" w:lineRule="auto"/>
        <w:ind w:left="0"/>
        <w:rPr>
          <w:rFonts w:ascii="Times New Roman" w:hAnsi="Times New Roman" w:cs="Times New Roman"/>
          <w:sz w:val="28"/>
          <w:szCs w:val="28"/>
        </w:rPr>
      </w:pPr>
      <w:r>
        <w:rPr>
          <w:rFonts w:ascii="Times New Roman" w:hAnsi="Times New Roman" w:cs="Times New Roman"/>
          <w:sz w:val="28"/>
          <w:szCs w:val="28"/>
        </w:rPr>
        <w:t>1. Учителя школы - воспитатели. Директор - начальник лагеря.</w:t>
      </w:r>
      <w:r>
        <w:rPr>
          <w:rFonts w:ascii="Times New Roman" w:hAnsi="Times New Roman" w:cs="Times New Roman"/>
          <w:sz w:val="28"/>
          <w:szCs w:val="28"/>
        </w:rPr>
        <w:tab/>
      </w:r>
    </w:p>
    <w:p w:rsidR="00DC6ECF" w:rsidRPr="00DC6ECF" w:rsidRDefault="00DC6ECF" w:rsidP="00DC6ECF">
      <w:pPr>
        <w:pStyle w:val="textbody"/>
        <w:tabs>
          <w:tab w:val="left" w:pos="426"/>
          <w:tab w:val="left" w:pos="1440"/>
        </w:tabs>
        <w:spacing w:before="100" w:after="0" w:line="360" w:lineRule="auto"/>
        <w:rPr>
          <w:sz w:val="28"/>
          <w:szCs w:val="28"/>
        </w:rPr>
      </w:pPr>
      <w:r w:rsidRPr="00DC6ECF">
        <w:rPr>
          <w:b/>
          <w:bCs/>
          <w:sz w:val="28"/>
          <w:szCs w:val="28"/>
        </w:rPr>
        <w:t>Педагогические условия:</w:t>
      </w:r>
    </w:p>
    <w:p w:rsidR="00DC6ECF" w:rsidRPr="00DC6ECF" w:rsidRDefault="00DC6ECF" w:rsidP="00DC6ECF">
      <w:pPr>
        <w:tabs>
          <w:tab w:val="left" w:pos="142"/>
        </w:tabs>
        <w:spacing w:line="240" w:lineRule="auto"/>
        <w:ind w:left="142"/>
        <w:rPr>
          <w:rFonts w:ascii="Times New Roman" w:hAnsi="Times New Roman"/>
          <w:sz w:val="28"/>
          <w:szCs w:val="28"/>
        </w:rPr>
      </w:pPr>
      <w:r w:rsidRPr="00DC6ECF">
        <w:rPr>
          <w:rFonts w:ascii="Times New Roman" w:hAnsi="Times New Roman"/>
          <w:sz w:val="28"/>
          <w:szCs w:val="28"/>
        </w:rPr>
        <w:t>1.   Отбор педагогических средств с учетом возрастных и индивидуальных особенностей, способствующих успешной самореализации детей.</w:t>
      </w:r>
    </w:p>
    <w:p w:rsidR="00DC6ECF" w:rsidRPr="00DC6ECF" w:rsidRDefault="00DC6ECF" w:rsidP="00DC6ECF">
      <w:pPr>
        <w:tabs>
          <w:tab w:val="left" w:pos="142"/>
        </w:tabs>
        <w:spacing w:line="240" w:lineRule="auto"/>
        <w:ind w:left="142"/>
        <w:rPr>
          <w:rFonts w:ascii="Times New Roman" w:hAnsi="Times New Roman"/>
          <w:sz w:val="28"/>
          <w:szCs w:val="28"/>
        </w:rPr>
      </w:pPr>
      <w:r w:rsidRPr="00DC6ECF">
        <w:rPr>
          <w:rFonts w:ascii="Times New Roman" w:hAnsi="Times New Roman"/>
          <w:sz w:val="28"/>
          <w:szCs w:val="28"/>
        </w:rPr>
        <w:t>2.   Организация различных видов деятельности.</w:t>
      </w:r>
    </w:p>
    <w:p w:rsidR="00DC6ECF" w:rsidRPr="00DC6ECF" w:rsidRDefault="00DC6ECF" w:rsidP="00DC6ECF">
      <w:pPr>
        <w:tabs>
          <w:tab w:val="left" w:pos="142"/>
        </w:tabs>
        <w:spacing w:line="240" w:lineRule="auto"/>
        <w:ind w:left="142"/>
        <w:rPr>
          <w:rFonts w:ascii="Times New Roman" w:hAnsi="Times New Roman"/>
          <w:sz w:val="28"/>
          <w:szCs w:val="28"/>
        </w:rPr>
      </w:pPr>
      <w:r w:rsidRPr="00DC6ECF">
        <w:rPr>
          <w:rFonts w:ascii="Times New Roman" w:hAnsi="Times New Roman"/>
          <w:sz w:val="28"/>
          <w:szCs w:val="28"/>
        </w:rPr>
        <w:t>3.   Добровольность включения детей в организацию жизни лагеря.</w:t>
      </w:r>
    </w:p>
    <w:p w:rsidR="00DC6ECF" w:rsidRPr="00DC6ECF" w:rsidRDefault="00DC6ECF" w:rsidP="00DC6ECF">
      <w:pPr>
        <w:tabs>
          <w:tab w:val="left" w:pos="142"/>
        </w:tabs>
        <w:spacing w:line="240" w:lineRule="auto"/>
        <w:ind w:left="142"/>
        <w:rPr>
          <w:rFonts w:ascii="Times New Roman" w:hAnsi="Times New Roman"/>
          <w:sz w:val="28"/>
          <w:szCs w:val="28"/>
        </w:rPr>
      </w:pPr>
      <w:r w:rsidRPr="00DC6ECF">
        <w:rPr>
          <w:rFonts w:ascii="Times New Roman" w:hAnsi="Times New Roman"/>
          <w:sz w:val="28"/>
          <w:szCs w:val="28"/>
        </w:rPr>
        <w:t>4.   Создание ситуации успеха.</w:t>
      </w:r>
    </w:p>
    <w:p w:rsidR="00DC6ECF" w:rsidRPr="00DC6ECF" w:rsidRDefault="00DC6ECF" w:rsidP="00DC6ECF">
      <w:pPr>
        <w:tabs>
          <w:tab w:val="left" w:pos="142"/>
        </w:tabs>
        <w:spacing w:line="240" w:lineRule="auto"/>
        <w:ind w:left="142"/>
        <w:rPr>
          <w:rFonts w:ascii="Times New Roman" w:hAnsi="Times New Roman"/>
          <w:sz w:val="28"/>
          <w:szCs w:val="28"/>
        </w:rPr>
      </w:pPr>
      <w:r w:rsidRPr="00DC6ECF">
        <w:rPr>
          <w:rFonts w:ascii="Times New Roman" w:hAnsi="Times New Roman"/>
          <w:sz w:val="28"/>
          <w:szCs w:val="28"/>
        </w:rPr>
        <w:t>5.   Систематическое информирование о результатах прожитого дня.</w:t>
      </w:r>
    </w:p>
    <w:p w:rsidR="00267623" w:rsidRDefault="00267623" w:rsidP="00DC6ECF">
      <w:pPr>
        <w:spacing w:after="0" w:line="240" w:lineRule="auto"/>
        <w:jc w:val="center"/>
        <w:rPr>
          <w:rFonts w:ascii="Times New Roman" w:hAnsi="Times New Roman"/>
          <w:sz w:val="28"/>
          <w:szCs w:val="28"/>
        </w:rPr>
      </w:pPr>
    </w:p>
    <w:p w:rsidR="00DC6ECF" w:rsidRDefault="00DC6ECF" w:rsidP="00267623">
      <w:pPr>
        <w:spacing w:after="0" w:line="240" w:lineRule="auto"/>
        <w:jc w:val="center"/>
        <w:rPr>
          <w:rFonts w:ascii="Times New Roman" w:hAnsi="Times New Roman"/>
          <w:sz w:val="28"/>
          <w:szCs w:val="28"/>
        </w:rPr>
      </w:pPr>
    </w:p>
    <w:p w:rsidR="00267623" w:rsidRDefault="00267623" w:rsidP="001D77CB">
      <w:pPr>
        <w:spacing w:after="0" w:line="240" w:lineRule="auto"/>
        <w:jc w:val="center"/>
        <w:rPr>
          <w:rFonts w:ascii="Times New Roman" w:hAnsi="Times New Roman"/>
          <w:sz w:val="28"/>
          <w:szCs w:val="28"/>
        </w:rPr>
      </w:pPr>
      <w:r>
        <w:rPr>
          <w:rFonts w:ascii="Times New Roman" w:hAnsi="Times New Roman"/>
          <w:sz w:val="28"/>
          <w:szCs w:val="28"/>
        </w:rPr>
        <w:t>ОЖИДАЕМЫЕ РЕЗУЛЬТАТЫ</w:t>
      </w:r>
    </w:p>
    <w:p w:rsidR="00267623" w:rsidRDefault="00267623" w:rsidP="001D77CB">
      <w:pPr>
        <w:spacing w:after="0"/>
        <w:jc w:val="both"/>
        <w:rPr>
          <w:rFonts w:ascii="Times New Roman" w:hAnsi="Times New Roman"/>
          <w:sz w:val="28"/>
          <w:szCs w:val="28"/>
        </w:rPr>
      </w:pPr>
    </w:p>
    <w:p w:rsidR="00DC6ECF" w:rsidRDefault="00DC6ECF" w:rsidP="005738A3">
      <w:pPr>
        <w:pStyle w:val="msonormalcxspmiddlecxspmiddle"/>
        <w:spacing w:before="0" w:after="0" w:line="360" w:lineRule="auto"/>
        <w:jc w:val="both"/>
        <w:rPr>
          <w:color w:val="000000"/>
          <w:sz w:val="28"/>
          <w:szCs w:val="28"/>
        </w:rPr>
      </w:pPr>
      <w:r>
        <w:rPr>
          <w:color w:val="000000"/>
          <w:sz w:val="28"/>
          <w:szCs w:val="28"/>
        </w:rPr>
        <w:t>1. Общее оздоровление воспитанников, укрепление их здоровья.</w:t>
      </w:r>
    </w:p>
    <w:p w:rsidR="00DC6ECF" w:rsidRDefault="001D77CB" w:rsidP="005738A3">
      <w:pPr>
        <w:pStyle w:val="msonormalcxspmiddlecxspmiddle"/>
        <w:spacing w:before="0" w:after="0" w:line="360" w:lineRule="auto"/>
        <w:jc w:val="both"/>
        <w:rPr>
          <w:color w:val="000000"/>
          <w:sz w:val="28"/>
          <w:szCs w:val="28"/>
        </w:rPr>
      </w:pPr>
      <w:r>
        <w:rPr>
          <w:color w:val="000000"/>
          <w:sz w:val="28"/>
          <w:szCs w:val="28"/>
        </w:rPr>
        <w:t xml:space="preserve">2. </w:t>
      </w:r>
      <w:r w:rsidR="00DC6ECF">
        <w:rPr>
          <w:color w:val="000000"/>
          <w:sz w:val="28"/>
          <w:szCs w:val="28"/>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DC6ECF" w:rsidRDefault="001D77CB" w:rsidP="005738A3">
      <w:pPr>
        <w:pStyle w:val="msonormalcxspmiddlecxspmiddle"/>
        <w:spacing w:before="0" w:after="0" w:line="360" w:lineRule="auto"/>
        <w:jc w:val="both"/>
        <w:rPr>
          <w:color w:val="000000"/>
          <w:sz w:val="28"/>
          <w:szCs w:val="28"/>
        </w:rPr>
      </w:pPr>
      <w:r>
        <w:rPr>
          <w:color w:val="000000"/>
          <w:sz w:val="28"/>
          <w:szCs w:val="28"/>
        </w:rPr>
        <w:t xml:space="preserve">3. </w:t>
      </w:r>
      <w:r w:rsidR="00DC6ECF">
        <w:rPr>
          <w:color w:val="000000"/>
          <w:sz w:val="28"/>
          <w:szCs w:val="28"/>
        </w:rPr>
        <w:t xml:space="preserve">Получение участниками </w:t>
      </w:r>
      <w:r>
        <w:rPr>
          <w:color w:val="000000"/>
          <w:sz w:val="28"/>
          <w:szCs w:val="28"/>
        </w:rPr>
        <w:t xml:space="preserve">лагеря </w:t>
      </w:r>
      <w:r w:rsidR="00DC6ECF">
        <w:rPr>
          <w:color w:val="000000"/>
          <w:sz w:val="28"/>
          <w:szCs w:val="28"/>
        </w:rPr>
        <w:t>умений и навыков  индивидуальной и коллективной творческой и трудовой деятельности, социальной активности.</w:t>
      </w:r>
    </w:p>
    <w:p w:rsidR="00DC6ECF" w:rsidRDefault="001D77CB" w:rsidP="005738A3">
      <w:pPr>
        <w:pStyle w:val="msonormalcxspmiddlecxspmiddle"/>
        <w:spacing w:before="0" w:after="0" w:line="360" w:lineRule="auto"/>
        <w:jc w:val="both"/>
        <w:rPr>
          <w:color w:val="000000"/>
          <w:sz w:val="28"/>
          <w:szCs w:val="28"/>
        </w:rPr>
      </w:pPr>
      <w:r>
        <w:rPr>
          <w:color w:val="000000"/>
          <w:sz w:val="28"/>
          <w:szCs w:val="28"/>
        </w:rPr>
        <w:t xml:space="preserve">4. </w:t>
      </w:r>
      <w:r w:rsidR="00DC6ECF">
        <w:rPr>
          <w:color w:val="000000"/>
          <w:sz w:val="28"/>
          <w:szCs w:val="28"/>
        </w:rPr>
        <w:t>Развитие коммуникативных способностей и толерантности.</w:t>
      </w:r>
    </w:p>
    <w:p w:rsidR="00DC6ECF" w:rsidRDefault="001D77CB" w:rsidP="005738A3">
      <w:pPr>
        <w:pStyle w:val="msonormalcxspmiddlecxspmiddle"/>
        <w:spacing w:before="0" w:after="0" w:line="360" w:lineRule="auto"/>
        <w:jc w:val="both"/>
        <w:rPr>
          <w:color w:val="000000"/>
          <w:sz w:val="28"/>
          <w:szCs w:val="28"/>
        </w:rPr>
      </w:pPr>
      <w:r>
        <w:rPr>
          <w:color w:val="000000"/>
          <w:sz w:val="28"/>
          <w:szCs w:val="28"/>
        </w:rPr>
        <w:t xml:space="preserve">5. </w:t>
      </w:r>
      <w:r w:rsidR="00DC6ECF">
        <w:rPr>
          <w:color w:val="000000"/>
          <w:sz w:val="28"/>
          <w:szCs w:val="28"/>
        </w:rPr>
        <w:t>Повышение творческой активности детей путем вовлечения их в социально-значимую деятельность.</w:t>
      </w:r>
    </w:p>
    <w:p w:rsidR="00DC6ECF" w:rsidRDefault="001D77CB" w:rsidP="005738A3">
      <w:pPr>
        <w:pStyle w:val="msonormalcxspmiddlecxspmiddle"/>
        <w:spacing w:before="0" w:after="0" w:line="360" w:lineRule="auto"/>
        <w:jc w:val="both"/>
        <w:rPr>
          <w:color w:val="000000"/>
          <w:sz w:val="28"/>
          <w:szCs w:val="28"/>
        </w:rPr>
      </w:pPr>
      <w:r>
        <w:rPr>
          <w:color w:val="000000"/>
          <w:sz w:val="28"/>
          <w:szCs w:val="28"/>
        </w:rPr>
        <w:t xml:space="preserve">6. </w:t>
      </w:r>
      <w:r w:rsidR="00DC6ECF">
        <w:rPr>
          <w:color w:val="000000"/>
          <w:sz w:val="28"/>
          <w:szCs w:val="28"/>
        </w:rPr>
        <w:t>Расширение кругозора детей.</w:t>
      </w:r>
    </w:p>
    <w:p w:rsidR="00DC6ECF" w:rsidRDefault="001D77CB" w:rsidP="005738A3">
      <w:pPr>
        <w:pStyle w:val="msonormalcxspmiddlecxspmiddle"/>
        <w:spacing w:before="0" w:after="0" w:line="360" w:lineRule="auto"/>
        <w:jc w:val="both"/>
        <w:rPr>
          <w:color w:val="000000"/>
          <w:sz w:val="28"/>
          <w:szCs w:val="28"/>
        </w:rPr>
      </w:pPr>
      <w:r>
        <w:rPr>
          <w:color w:val="000000"/>
          <w:sz w:val="28"/>
          <w:szCs w:val="28"/>
        </w:rPr>
        <w:t xml:space="preserve">7. </w:t>
      </w:r>
      <w:r w:rsidR="00DC6ECF">
        <w:rPr>
          <w:color w:val="000000"/>
          <w:sz w:val="28"/>
          <w:szCs w:val="28"/>
        </w:rPr>
        <w:t>Повышение общей культуры учащихся, привитие им социально-нравственных норм.</w:t>
      </w:r>
    </w:p>
    <w:p w:rsidR="005738A3" w:rsidRDefault="001D77CB" w:rsidP="005738A3">
      <w:pPr>
        <w:pStyle w:val="msonormalcxspmiddlecxspmiddle"/>
        <w:spacing w:before="0" w:after="0" w:line="360" w:lineRule="auto"/>
        <w:jc w:val="both"/>
        <w:rPr>
          <w:color w:val="000000"/>
          <w:sz w:val="28"/>
          <w:szCs w:val="28"/>
        </w:rPr>
      </w:pPr>
      <w:r>
        <w:rPr>
          <w:color w:val="000000"/>
          <w:sz w:val="28"/>
          <w:szCs w:val="28"/>
        </w:rPr>
        <w:t xml:space="preserve">8. </w:t>
      </w:r>
      <w:r w:rsidR="00DC6ECF">
        <w:rPr>
          <w:color w:val="000000"/>
          <w:sz w:val="28"/>
          <w:szCs w:val="28"/>
        </w:rPr>
        <w:t>Приобретение учащимся практических экологических и природоохранительных навыков.</w:t>
      </w:r>
    </w:p>
    <w:p w:rsidR="005738A3" w:rsidRPr="00A210DD" w:rsidRDefault="005738A3" w:rsidP="005738A3">
      <w:pPr>
        <w:spacing w:after="0" w:line="360" w:lineRule="auto"/>
        <w:contextualSpacing/>
        <w:jc w:val="both"/>
        <w:rPr>
          <w:rFonts w:ascii="Times New Roman" w:hAnsi="Times New Roman"/>
          <w:sz w:val="28"/>
          <w:szCs w:val="28"/>
        </w:rPr>
      </w:pPr>
      <w:r>
        <w:rPr>
          <w:rFonts w:ascii="Times New Roman" w:hAnsi="Times New Roman"/>
          <w:sz w:val="28"/>
          <w:szCs w:val="28"/>
        </w:rPr>
        <w:t xml:space="preserve">9. </w:t>
      </w:r>
      <w:r w:rsidRPr="00A210DD">
        <w:rPr>
          <w:rFonts w:ascii="Times New Roman" w:hAnsi="Times New Roman"/>
          <w:sz w:val="28"/>
          <w:szCs w:val="28"/>
        </w:rPr>
        <w:t>Повышение общей культуры учащихся, привитие им социально-нравственных норм.</w:t>
      </w:r>
    </w:p>
    <w:p w:rsidR="005738A3" w:rsidRPr="00A210DD" w:rsidRDefault="005738A3" w:rsidP="005738A3">
      <w:pPr>
        <w:spacing w:after="0" w:line="360" w:lineRule="auto"/>
        <w:contextualSpacing/>
        <w:jc w:val="both"/>
        <w:rPr>
          <w:rFonts w:ascii="Times New Roman" w:hAnsi="Times New Roman"/>
          <w:sz w:val="28"/>
          <w:szCs w:val="28"/>
        </w:rPr>
      </w:pPr>
      <w:r>
        <w:rPr>
          <w:rFonts w:ascii="Times New Roman" w:hAnsi="Times New Roman"/>
          <w:sz w:val="28"/>
          <w:szCs w:val="28"/>
        </w:rPr>
        <w:t>10. Личностный рост участников лагеря</w:t>
      </w:r>
      <w:r w:rsidRPr="00A210DD">
        <w:rPr>
          <w:rFonts w:ascii="Times New Roman" w:hAnsi="Times New Roman"/>
          <w:sz w:val="28"/>
          <w:szCs w:val="28"/>
        </w:rPr>
        <w:t>.</w:t>
      </w:r>
    </w:p>
    <w:p w:rsidR="00267623" w:rsidRDefault="00267623" w:rsidP="005738A3">
      <w:pPr>
        <w:spacing w:after="0" w:line="36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4E08BB" w:rsidRDefault="004E08BB" w:rsidP="00267623">
      <w:pPr>
        <w:spacing w:after="0" w:line="240" w:lineRule="auto"/>
        <w:jc w:val="center"/>
        <w:rPr>
          <w:rFonts w:ascii="Times New Roman" w:hAnsi="Times New Roman"/>
          <w:sz w:val="28"/>
          <w:szCs w:val="28"/>
        </w:rPr>
      </w:pPr>
    </w:p>
    <w:p w:rsidR="004E08BB" w:rsidRDefault="004E08BB" w:rsidP="00267623">
      <w:pPr>
        <w:spacing w:after="0" w:line="240" w:lineRule="auto"/>
        <w:jc w:val="center"/>
        <w:rPr>
          <w:rFonts w:ascii="Times New Roman" w:hAnsi="Times New Roman"/>
          <w:sz w:val="28"/>
          <w:szCs w:val="28"/>
        </w:rPr>
      </w:pPr>
    </w:p>
    <w:p w:rsidR="001D77CB" w:rsidRDefault="001D77CB" w:rsidP="005738A3">
      <w:pPr>
        <w:spacing w:after="0" w:line="240" w:lineRule="auto"/>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267623" w:rsidRDefault="00267623" w:rsidP="00267623">
      <w:pPr>
        <w:spacing w:after="0" w:line="240" w:lineRule="auto"/>
        <w:jc w:val="center"/>
        <w:rPr>
          <w:rFonts w:ascii="Times New Roman" w:hAnsi="Times New Roman"/>
          <w:sz w:val="28"/>
          <w:szCs w:val="28"/>
        </w:rPr>
      </w:pPr>
      <w:r>
        <w:rPr>
          <w:rFonts w:ascii="Times New Roman" w:hAnsi="Times New Roman"/>
          <w:sz w:val="28"/>
          <w:szCs w:val="28"/>
        </w:rPr>
        <w:lastRenderedPageBreak/>
        <w:t>КРИТЕРИИ ОЦЕНКИ ЭФФЕКТИВНОСТИ</w:t>
      </w:r>
      <w:r w:rsidR="001D77CB">
        <w:rPr>
          <w:rFonts w:ascii="Times New Roman" w:hAnsi="Times New Roman"/>
          <w:sz w:val="28"/>
          <w:szCs w:val="28"/>
        </w:rPr>
        <w:t xml:space="preserve"> ПРОГРАММЫ</w:t>
      </w:r>
    </w:p>
    <w:p w:rsidR="001D77CB" w:rsidRDefault="001D77CB" w:rsidP="00267623">
      <w:pPr>
        <w:spacing w:after="0" w:line="240" w:lineRule="auto"/>
        <w:jc w:val="center"/>
        <w:rPr>
          <w:rFonts w:ascii="Times New Roman" w:hAnsi="Times New Roman"/>
          <w:sz w:val="28"/>
          <w:szCs w:val="28"/>
        </w:rPr>
      </w:pPr>
    </w:p>
    <w:p w:rsidR="001D77CB" w:rsidRPr="00CA6AB8" w:rsidRDefault="001D77CB" w:rsidP="001D77CB">
      <w:pPr>
        <w:pStyle w:val="a9"/>
        <w:numPr>
          <w:ilvl w:val="0"/>
          <w:numId w:val="16"/>
        </w:numPr>
        <w:spacing w:after="0" w:line="360" w:lineRule="auto"/>
        <w:rPr>
          <w:rFonts w:ascii="Times New Roman" w:hAnsi="Times New Roman"/>
          <w:sz w:val="28"/>
          <w:szCs w:val="28"/>
        </w:rPr>
      </w:pPr>
      <w:r w:rsidRPr="00CA6AB8">
        <w:rPr>
          <w:rFonts w:ascii="Times New Roman" w:hAnsi="Times New Roman"/>
          <w:sz w:val="28"/>
          <w:szCs w:val="28"/>
        </w:rPr>
        <w:t>Эмоциональное состояние детей;</w:t>
      </w:r>
    </w:p>
    <w:p w:rsidR="001D77CB" w:rsidRPr="00CA6AB8" w:rsidRDefault="001D77CB" w:rsidP="001D77CB">
      <w:pPr>
        <w:pStyle w:val="a9"/>
        <w:numPr>
          <w:ilvl w:val="0"/>
          <w:numId w:val="16"/>
        </w:numPr>
        <w:spacing w:after="0" w:line="360" w:lineRule="auto"/>
        <w:rPr>
          <w:rFonts w:ascii="Times New Roman" w:hAnsi="Times New Roman"/>
          <w:sz w:val="28"/>
          <w:szCs w:val="28"/>
        </w:rPr>
      </w:pPr>
      <w:r w:rsidRPr="00CA6AB8">
        <w:rPr>
          <w:rFonts w:ascii="Times New Roman" w:hAnsi="Times New Roman"/>
          <w:sz w:val="28"/>
          <w:szCs w:val="28"/>
        </w:rPr>
        <w:t>Личностный рост;</w:t>
      </w:r>
    </w:p>
    <w:p w:rsidR="001D77CB" w:rsidRDefault="001D77CB" w:rsidP="001D77CB">
      <w:pPr>
        <w:pStyle w:val="a9"/>
        <w:numPr>
          <w:ilvl w:val="0"/>
          <w:numId w:val="16"/>
        </w:numPr>
        <w:spacing w:after="0" w:line="360" w:lineRule="auto"/>
        <w:rPr>
          <w:rFonts w:ascii="Times New Roman" w:hAnsi="Times New Roman"/>
          <w:sz w:val="28"/>
          <w:szCs w:val="28"/>
        </w:rPr>
      </w:pPr>
      <w:r>
        <w:rPr>
          <w:rFonts w:ascii="Times New Roman" w:hAnsi="Times New Roman"/>
          <w:sz w:val="28"/>
          <w:szCs w:val="28"/>
        </w:rPr>
        <w:t>Физическое и психологическое здоровье</w:t>
      </w:r>
      <w:r w:rsidRPr="00CA6AB8">
        <w:rPr>
          <w:rFonts w:ascii="Times New Roman" w:hAnsi="Times New Roman"/>
          <w:sz w:val="28"/>
          <w:szCs w:val="28"/>
        </w:rPr>
        <w:t>;</w:t>
      </w:r>
    </w:p>
    <w:p w:rsidR="001D77CB" w:rsidRPr="00176CE3" w:rsidRDefault="001D77CB" w:rsidP="001D77CB">
      <w:pPr>
        <w:pStyle w:val="a9"/>
        <w:numPr>
          <w:ilvl w:val="0"/>
          <w:numId w:val="16"/>
        </w:numPr>
        <w:spacing w:after="0" w:line="360" w:lineRule="auto"/>
        <w:rPr>
          <w:rFonts w:ascii="Times New Roman" w:hAnsi="Times New Roman"/>
          <w:sz w:val="28"/>
          <w:szCs w:val="28"/>
        </w:rPr>
      </w:pPr>
      <w:r>
        <w:rPr>
          <w:rFonts w:ascii="Times New Roman" w:hAnsi="Times New Roman"/>
          <w:sz w:val="28"/>
          <w:szCs w:val="28"/>
        </w:rPr>
        <w:t>П</w:t>
      </w:r>
      <w:r w:rsidRPr="00176CE3">
        <w:rPr>
          <w:rFonts w:ascii="Times New Roman" w:hAnsi="Times New Roman"/>
          <w:sz w:val="28"/>
          <w:szCs w:val="28"/>
        </w:rPr>
        <w:t>риобретение опыта общения со сверстниками</w:t>
      </w:r>
      <w:r>
        <w:rPr>
          <w:rFonts w:ascii="Times New Roman" w:hAnsi="Times New Roman"/>
          <w:sz w:val="28"/>
          <w:szCs w:val="28"/>
        </w:rPr>
        <w:t>;</w:t>
      </w:r>
    </w:p>
    <w:p w:rsidR="001D77CB" w:rsidRPr="00176CE3" w:rsidRDefault="001D77CB" w:rsidP="001D77CB">
      <w:pPr>
        <w:pStyle w:val="a9"/>
        <w:numPr>
          <w:ilvl w:val="0"/>
          <w:numId w:val="16"/>
        </w:numPr>
        <w:spacing w:after="0" w:line="360" w:lineRule="auto"/>
        <w:rPr>
          <w:rFonts w:ascii="Times New Roman" w:hAnsi="Times New Roman"/>
          <w:sz w:val="28"/>
          <w:szCs w:val="28"/>
        </w:rPr>
      </w:pPr>
      <w:r>
        <w:rPr>
          <w:rFonts w:ascii="Times New Roman" w:hAnsi="Times New Roman"/>
          <w:sz w:val="28"/>
          <w:szCs w:val="28"/>
        </w:rPr>
        <w:t>Самореализация в творческой и познавательной деятельности</w:t>
      </w:r>
      <w:r w:rsidRPr="00CA6AB8">
        <w:rPr>
          <w:rFonts w:ascii="Times New Roman" w:hAnsi="Times New Roman"/>
          <w:sz w:val="28"/>
          <w:szCs w:val="28"/>
        </w:rPr>
        <w:t>;</w:t>
      </w:r>
    </w:p>
    <w:p w:rsidR="001D77CB" w:rsidRPr="00051DFD" w:rsidRDefault="001D77CB" w:rsidP="001D77CB">
      <w:pPr>
        <w:numPr>
          <w:ilvl w:val="0"/>
          <w:numId w:val="16"/>
        </w:numPr>
        <w:spacing w:after="0" w:line="360" w:lineRule="auto"/>
        <w:ind w:right="120"/>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051DFD">
        <w:rPr>
          <w:rFonts w:ascii="Times New Roman" w:eastAsia="Times New Roman" w:hAnsi="Times New Roman"/>
          <w:sz w:val="28"/>
          <w:szCs w:val="28"/>
          <w:lang w:eastAsia="ru-RU"/>
        </w:rPr>
        <w:t xml:space="preserve">лагоприятный психологический климат в детском и взрослом коллективах </w:t>
      </w:r>
    </w:p>
    <w:p w:rsidR="001D77CB" w:rsidRPr="00051DFD" w:rsidRDefault="001D77CB" w:rsidP="001D77CB">
      <w:pPr>
        <w:numPr>
          <w:ilvl w:val="0"/>
          <w:numId w:val="16"/>
        </w:numPr>
        <w:spacing w:after="0" w:line="360" w:lineRule="auto"/>
        <w:ind w:right="120"/>
        <w:rPr>
          <w:rFonts w:ascii="Times New Roman" w:eastAsia="Times New Roman" w:hAnsi="Times New Roman"/>
          <w:sz w:val="28"/>
          <w:szCs w:val="28"/>
          <w:lang w:eastAsia="ru-RU"/>
        </w:rPr>
      </w:pPr>
      <w:r>
        <w:rPr>
          <w:rFonts w:ascii="Times New Roman" w:eastAsia="Times New Roman" w:hAnsi="Times New Roman"/>
          <w:sz w:val="28"/>
          <w:szCs w:val="28"/>
          <w:lang w:eastAsia="ru-RU"/>
        </w:rPr>
        <w:t>Удовлетворенность детей.</w:t>
      </w:r>
    </w:p>
    <w:p w:rsidR="001D77CB" w:rsidRPr="00B83556" w:rsidRDefault="001D77CB" w:rsidP="001D77CB">
      <w:pPr>
        <w:spacing w:after="0" w:line="360" w:lineRule="auto"/>
        <w:ind w:firstLine="567"/>
        <w:contextualSpacing/>
        <w:jc w:val="both"/>
        <w:rPr>
          <w:rFonts w:ascii="Times New Roman" w:hAnsi="Times New Roman"/>
          <w:sz w:val="28"/>
          <w:szCs w:val="28"/>
        </w:rPr>
      </w:pPr>
      <w:r w:rsidRPr="00B83556">
        <w:rPr>
          <w:rFonts w:ascii="Times New Roman" w:hAnsi="Times New Roman"/>
          <w:sz w:val="28"/>
          <w:szCs w:val="28"/>
        </w:rPr>
        <w:t>Чтобы оценить эффективность данной программы с воспитанниками лагеря п</w:t>
      </w:r>
      <w:r w:rsidR="004E08BB">
        <w:rPr>
          <w:rFonts w:ascii="Times New Roman" w:hAnsi="Times New Roman"/>
          <w:sz w:val="28"/>
          <w:szCs w:val="28"/>
        </w:rPr>
        <w:t>роводится постоянный мониторинг</w:t>
      </w:r>
      <w:r>
        <w:rPr>
          <w:rFonts w:ascii="Times New Roman" w:hAnsi="Times New Roman"/>
          <w:sz w:val="28"/>
          <w:szCs w:val="28"/>
        </w:rPr>
        <w:t xml:space="preserve">. </w:t>
      </w:r>
      <w:r w:rsidRPr="00B83556">
        <w:rPr>
          <w:rFonts w:ascii="Times New Roman" w:hAnsi="Times New Roman"/>
          <w:sz w:val="28"/>
          <w:szCs w:val="28"/>
        </w:rPr>
        <w:t xml:space="preserve">Каждый день ребята </w:t>
      </w:r>
      <w:r>
        <w:rPr>
          <w:rFonts w:ascii="Times New Roman" w:hAnsi="Times New Roman"/>
          <w:sz w:val="28"/>
          <w:szCs w:val="28"/>
        </w:rPr>
        <w:t xml:space="preserve">будут заполнять </w:t>
      </w:r>
      <w:r w:rsidRPr="00B83556">
        <w:rPr>
          <w:rFonts w:ascii="Times New Roman" w:hAnsi="Times New Roman"/>
          <w:sz w:val="28"/>
          <w:szCs w:val="28"/>
        </w:rPr>
        <w:t xml:space="preserve"> экран настроения, что позволяет организовать индивидуальную работу с детьми. Разработан механизм обратной связи.</w:t>
      </w:r>
    </w:p>
    <w:p w:rsidR="001D77CB" w:rsidRPr="00B83556" w:rsidRDefault="001D77CB" w:rsidP="001D77CB">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Экран настроения </w:t>
      </w:r>
      <w:r w:rsidRPr="00B83556">
        <w:rPr>
          <w:rFonts w:ascii="Times New Roman" w:hAnsi="Times New Roman"/>
          <w:sz w:val="28"/>
          <w:szCs w:val="28"/>
        </w:rPr>
        <w:t xml:space="preserve">- форма обратной связи, которая позволяет судить об эмоциональном состоянии детей ежедневно. Это итог дня. В конце дня </w:t>
      </w:r>
      <w:r>
        <w:rPr>
          <w:rFonts w:ascii="Times New Roman" w:hAnsi="Times New Roman"/>
          <w:sz w:val="28"/>
          <w:szCs w:val="28"/>
        </w:rPr>
        <w:t xml:space="preserve">ребята </w:t>
      </w:r>
      <w:r w:rsidRPr="00B83556">
        <w:rPr>
          <w:rFonts w:ascii="Times New Roman" w:hAnsi="Times New Roman"/>
          <w:sz w:val="28"/>
          <w:szCs w:val="28"/>
        </w:rPr>
        <w:t>заполняют</w:t>
      </w:r>
      <w:r>
        <w:rPr>
          <w:rFonts w:ascii="Times New Roman" w:hAnsi="Times New Roman"/>
          <w:sz w:val="28"/>
          <w:szCs w:val="28"/>
        </w:rPr>
        <w:t xml:space="preserve"> его</w:t>
      </w:r>
      <w:r w:rsidRPr="00B83556">
        <w:rPr>
          <w:rFonts w:ascii="Times New Roman" w:hAnsi="Times New Roman"/>
          <w:sz w:val="28"/>
          <w:szCs w:val="28"/>
        </w:rPr>
        <w:t xml:space="preserve">, записывая туда позитив и негатив за день, благодарности, предложения. В конце дня и недели </w:t>
      </w:r>
      <w:r>
        <w:rPr>
          <w:rFonts w:ascii="Times New Roman" w:hAnsi="Times New Roman"/>
          <w:sz w:val="28"/>
          <w:szCs w:val="28"/>
        </w:rPr>
        <w:t xml:space="preserve">воспитатели </w:t>
      </w:r>
      <w:r w:rsidRPr="00B83556">
        <w:rPr>
          <w:rFonts w:ascii="Times New Roman" w:hAnsi="Times New Roman"/>
          <w:sz w:val="28"/>
          <w:szCs w:val="28"/>
        </w:rPr>
        <w:t>анализируют качество и содержание своей работы по результатам обратной связи.</w:t>
      </w:r>
    </w:p>
    <w:p w:rsidR="001D77CB" w:rsidRPr="00B83556" w:rsidRDefault="001D77CB" w:rsidP="001D77CB">
      <w:pPr>
        <w:spacing w:after="0" w:line="360" w:lineRule="auto"/>
        <w:ind w:firstLine="567"/>
        <w:contextualSpacing/>
        <w:jc w:val="both"/>
        <w:rPr>
          <w:rFonts w:ascii="Times New Roman" w:hAnsi="Times New Roman"/>
          <w:sz w:val="28"/>
          <w:szCs w:val="28"/>
        </w:rPr>
      </w:pPr>
      <w:r w:rsidRPr="00B83556">
        <w:rPr>
          <w:rFonts w:ascii="Times New Roman" w:hAnsi="Times New Roman"/>
          <w:sz w:val="28"/>
          <w:szCs w:val="28"/>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сделать там запись может каждый.</w:t>
      </w:r>
    </w:p>
    <w:p w:rsidR="001D77CB" w:rsidRPr="00B83556" w:rsidRDefault="001D77CB" w:rsidP="001D77CB">
      <w:pPr>
        <w:spacing w:after="0" w:line="360" w:lineRule="auto"/>
        <w:ind w:firstLine="567"/>
        <w:contextualSpacing/>
        <w:jc w:val="both"/>
        <w:rPr>
          <w:rFonts w:ascii="Times New Roman" w:hAnsi="Times New Roman"/>
          <w:sz w:val="28"/>
          <w:szCs w:val="28"/>
        </w:rPr>
      </w:pPr>
      <w:r w:rsidRPr="00B83556">
        <w:rPr>
          <w:rFonts w:ascii="Times New Roman" w:hAnsi="Times New Roman"/>
          <w:sz w:val="28"/>
          <w:szCs w:val="28"/>
        </w:rPr>
        <w:t>Для мониторинга личностного роста используется рейтинг личностного роста участников</w:t>
      </w:r>
      <w:r>
        <w:rPr>
          <w:rFonts w:ascii="Times New Roman" w:hAnsi="Times New Roman"/>
          <w:sz w:val="28"/>
          <w:szCs w:val="28"/>
        </w:rPr>
        <w:t xml:space="preserve"> лагеря</w:t>
      </w:r>
      <w:r w:rsidRPr="00B83556">
        <w:rPr>
          <w:rFonts w:ascii="Times New Roman" w:hAnsi="Times New Roman"/>
          <w:sz w:val="28"/>
          <w:szCs w:val="28"/>
        </w:rPr>
        <w:t>. Рейтинг личностного роста - это сравнительная оценка различных сторон деятельности личности и её вклада в дела коллектива.</w:t>
      </w:r>
    </w:p>
    <w:p w:rsidR="001D77CB" w:rsidRDefault="004E08BB" w:rsidP="004E08BB">
      <w:pPr>
        <w:tabs>
          <w:tab w:val="left" w:pos="5241"/>
        </w:tabs>
        <w:spacing w:after="0" w:line="240" w:lineRule="auto"/>
        <w:rPr>
          <w:rFonts w:ascii="Times New Roman" w:hAnsi="Times New Roman"/>
          <w:sz w:val="28"/>
          <w:szCs w:val="28"/>
        </w:rPr>
      </w:pPr>
      <w:r>
        <w:rPr>
          <w:rFonts w:ascii="Times New Roman" w:hAnsi="Times New Roman"/>
          <w:sz w:val="28"/>
          <w:szCs w:val="28"/>
        </w:rPr>
        <w:tab/>
      </w:r>
    </w:p>
    <w:p w:rsidR="004E08BB" w:rsidRDefault="004E08BB" w:rsidP="004E08BB">
      <w:pPr>
        <w:tabs>
          <w:tab w:val="left" w:pos="5241"/>
        </w:tabs>
        <w:spacing w:after="0" w:line="240" w:lineRule="auto"/>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p w:rsidR="00267623" w:rsidRDefault="00267623" w:rsidP="00267623">
      <w:pPr>
        <w:spacing w:after="0" w:line="240" w:lineRule="auto"/>
        <w:jc w:val="center"/>
        <w:rPr>
          <w:rFonts w:ascii="Times New Roman" w:hAnsi="Times New Roman"/>
          <w:sz w:val="28"/>
          <w:szCs w:val="28"/>
        </w:rPr>
      </w:pPr>
      <w:r>
        <w:rPr>
          <w:rFonts w:ascii="Times New Roman" w:hAnsi="Times New Roman"/>
          <w:sz w:val="28"/>
          <w:szCs w:val="28"/>
        </w:rPr>
        <w:lastRenderedPageBreak/>
        <w:t>СПИСОК ИСПОЛЬЗУЕМОЙ ЛИТЕРАТУРЫ</w:t>
      </w:r>
    </w:p>
    <w:p w:rsidR="005738A3" w:rsidRDefault="005738A3" w:rsidP="00BD4CC4">
      <w:pPr>
        <w:spacing w:after="0" w:line="360" w:lineRule="auto"/>
        <w:jc w:val="center"/>
        <w:rPr>
          <w:rFonts w:ascii="Times New Roman" w:hAnsi="Times New Roman"/>
          <w:sz w:val="28"/>
          <w:szCs w:val="28"/>
        </w:rPr>
      </w:pPr>
    </w:p>
    <w:p w:rsidR="005738A3" w:rsidRDefault="005738A3" w:rsidP="00BD4CC4">
      <w:pPr>
        <w:spacing w:after="0" w:line="360" w:lineRule="auto"/>
        <w:rPr>
          <w:rFonts w:ascii="Times New Roman" w:hAnsi="Times New Roman"/>
          <w:sz w:val="28"/>
          <w:szCs w:val="28"/>
        </w:rPr>
      </w:pPr>
      <w:r>
        <w:rPr>
          <w:rFonts w:ascii="Times New Roman" w:hAnsi="Times New Roman"/>
          <w:sz w:val="28"/>
          <w:szCs w:val="28"/>
        </w:rPr>
        <w:t xml:space="preserve">1. Науменко Ю.В. Здоровьесберегающие технологии в начальной школе. Методическое пособие. М.: Издательство «Глобус», 2010.-256 </w:t>
      </w:r>
      <w:proofErr w:type="gramStart"/>
      <w:r>
        <w:rPr>
          <w:rFonts w:ascii="Times New Roman" w:hAnsi="Times New Roman"/>
          <w:sz w:val="28"/>
          <w:szCs w:val="28"/>
        </w:rPr>
        <w:t>с</w:t>
      </w:r>
      <w:proofErr w:type="gramEnd"/>
      <w:r>
        <w:rPr>
          <w:rFonts w:ascii="Times New Roman" w:hAnsi="Times New Roman"/>
          <w:sz w:val="28"/>
          <w:szCs w:val="28"/>
        </w:rPr>
        <w:t>.</w:t>
      </w:r>
    </w:p>
    <w:p w:rsidR="005738A3" w:rsidRPr="005738A3" w:rsidRDefault="005738A3" w:rsidP="00BD4CC4">
      <w:pPr>
        <w:tabs>
          <w:tab w:val="num" w:pos="0"/>
        </w:tabs>
        <w:spacing w:after="0" w:line="360" w:lineRule="auto"/>
        <w:jc w:val="both"/>
        <w:rPr>
          <w:rFonts w:ascii="Times New Roman" w:hAnsi="Times New Roman"/>
          <w:sz w:val="28"/>
          <w:szCs w:val="28"/>
        </w:rPr>
      </w:pPr>
      <w:r>
        <w:rPr>
          <w:rFonts w:ascii="Times New Roman" w:hAnsi="Times New Roman"/>
          <w:sz w:val="28"/>
          <w:szCs w:val="28"/>
        </w:rPr>
        <w:t xml:space="preserve">1. </w:t>
      </w:r>
      <w:r w:rsidRPr="005738A3">
        <w:rPr>
          <w:rFonts w:ascii="Times New Roman" w:hAnsi="Times New Roman"/>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5738A3" w:rsidRPr="005738A3" w:rsidRDefault="005738A3" w:rsidP="00BD4CC4">
      <w:pPr>
        <w:tabs>
          <w:tab w:val="num" w:pos="0"/>
        </w:tabs>
        <w:spacing w:after="0" w:line="360" w:lineRule="auto"/>
        <w:jc w:val="both"/>
        <w:rPr>
          <w:rFonts w:ascii="Times New Roman" w:hAnsi="Times New Roman"/>
          <w:sz w:val="28"/>
          <w:szCs w:val="28"/>
        </w:rPr>
      </w:pPr>
      <w:r>
        <w:rPr>
          <w:rFonts w:ascii="Times New Roman" w:hAnsi="Times New Roman"/>
          <w:sz w:val="28"/>
          <w:szCs w:val="28"/>
        </w:rPr>
        <w:t xml:space="preserve">2. </w:t>
      </w:r>
      <w:r w:rsidRPr="005738A3">
        <w:rPr>
          <w:rFonts w:ascii="Times New Roman" w:hAnsi="Times New Roman"/>
          <w:sz w:val="28"/>
          <w:szCs w:val="28"/>
        </w:rPr>
        <w:t>Гузенко А.П. Как сделать отдых детей незабываемым праздником. Волгоград: Учитель, 2007</w:t>
      </w:r>
    </w:p>
    <w:p w:rsidR="005738A3" w:rsidRPr="005738A3" w:rsidRDefault="005738A3" w:rsidP="00BD4CC4">
      <w:pPr>
        <w:tabs>
          <w:tab w:val="num" w:pos="0"/>
          <w:tab w:val="num" w:pos="1210"/>
        </w:tabs>
        <w:spacing w:after="0" w:line="360" w:lineRule="auto"/>
        <w:jc w:val="both"/>
        <w:rPr>
          <w:rFonts w:ascii="Times New Roman" w:hAnsi="Times New Roman"/>
          <w:b/>
          <w:sz w:val="28"/>
          <w:szCs w:val="28"/>
        </w:rPr>
      </w:pPr>
      <w:r>
        <w:rPr>
          <w:rFonts w:ascii="Times New Roman" w:hAnsi="Times New Roman"/>
          <w:sz w:val="28"/>
          <w:szCs w:val="28"/>
        </w:rPr>
        <w:t xml:space="preserve">3. </w:t>
      </w:r>
      <w:r w:rsidRPr="005738A3">
        <w:rPr>
          <w:rFonts w:ascii="Times New Roman" w:hAnsi="Times New Roman"/>
          <w:sz w:val="28"/>
          <w:szCs w:val="28"/>
        </w:rPr>
        <w:t>Организация досуговых, творческих и игровых мероприятий в летнем лагере. С.И.Лобачева</w:t>
      </w:r>
      <w:proofErr w:type="gramStart"/>
      <w:r w:rsidRPr="005738A3">
        <w:rPr>
          <w:rFonts w:ascii="Times New Roman" w:hAnsi="Times New Roman"/>
          <w:sz w:val="28"/>
          <w:szCs w:val="28"/>
        </w:rPr>
        <w:t>.М</w:t>
      </w:r>
      <w:proofErr w:type="gramEnd"/>
      <w:r w:rsidRPr="005738A3">
        <w:rPr>
          <w:rFonts w:ascii="Times New Roman" w:hAnsi="Times New Roman"/>
          <w:sz w:val="28"/>
          <w:szCs w:val="28"/>
        </w:rPr>
        <w:t xml:space="preserve">осква: ВАКО, </w:t>
      </w:r>
      <w:smartTag w:uri="urn:schemas-microsoft-com:office:smarttags" w:element="metricconverter">
        <w:smartTagPr>
          <w:attr w:name="ProductID" w:val="2007 г"/>
        </w:smartTagPr>
        <w:r w:rsidRPr="005738A3">
          <w:rPr>
            <w:rFonts w:ascii="Times New Roman" w:hAnsi="Times New Roman"/>
            <w:sz w:val="28"/>
            <w:szCs w:val="28"/>
          </w:rPr>
          <w:t>2007 г</w:t>
        </w:r>
      </w:smartTag>
      <w:r w:rsidRPr="005738A3">
        <w:rPr>
          <w:rFonts w:ascii="Times New Roman" w:hAnsi="Times New Roman"/>
          <w:sz w:val="28"/>
          <w:szCs w:val="28"/>
        </w:rPr>
        <w:t>.</w:t>
      </w:r>
    </w:p>
    <w:p w:rsidR="005738A3" w:rsidRPr="005738A3" w:rsidRDefault="005738A3" w:rsidP="00BD4CC4">
      <w:pPr>
        <w:widowControl w:val="0"/>
        <w:shd w:val="clear" w:color="auto" w:fill="FFFFFF"/>
        <w:tabs>
          <w:tab w:val="num" w:pos="0"/>
          <w:tab w:val="left" w:pos="480"/>
        </w:tabs>
        <w:autoSpaceDE w:val="0"/>
        <w:autoSpaceDN w:val="0"/>
        <w:adjustRightInd w:val="0"/>
        <w:spacing w:after="0" w:line="360" w:lineRule="auto"/>
        <w:ind w:right="58"/>
        <w:jc w:val="both"/>
        <w:rPr>
          <w:rFonts w:ascii="Times New Roman" w:hAnsi="Times New Roman"/>
          <w:spacing w:val="-17"/>
          <w:sz w:val="28"/>
          <w:szCs w:val="28"/>
        </w:rPr>
      </w:pPr>
      <w:r>
        <w:rPr>
          <w:rFonts w:ascii="Times New Roman" w:hAnsi="Times New Roman"/>
          <w:sz w:val="28"/>
          <w:szCs w:val="28"/>
        </w:rPr>
        <w:t xml:space="preserve">4. </w:t>
      </w:r>
      <w:r w:rsidRPr="005738A3">
        <w:rPr>
          <w:rFonts w:ascii="Times New Roman" w:hAnsi="Times New Roman"/>
          <w:sz w:val="28"/>
          <w:szCs w:val="28"/>
        </w:rPr>
        <w:t>Калениц Т.Н., Кейлина З.А. Внеклассная и вне</w:t>
      </w:r>
      <w:r w:rsidRPr="005738A3">
        <w:rPr>
          <w:rFonts w:ascii="Times New Roman" w:hAnsi="Times New Roman"/>
          <w:spacing w:val="-5"/>
          <w:sz w:val="28"/>
          <w:szCs w:val="28"/>
        </w:rPr>
        <w:t>школьная работа с учащимися. М.,: Просвещение, 1980.</w:t>
      </w:r>
    </w:p>
    <w:p w:rsidR="005738A3" w:rsidRPr="005738A3" w:rsidRDefault="005738A3" w:rsidP="00BD4CC4">
      <w:pPr>
        <w:widowControl w:val="0"/>
        <w:shd w:val="clear" w:color="auto" w:fill="FFFFFF"/>
        <w:tabs>
          <w:tab w:val="num" w:pos="0"/>
          <w:tab w:val="left" w:pos="480"/>
        </w:tabs>
        <w:autoSpaceDE w:val="0"/>
        <w:autoSpaceDN w:val="0"/>
        <w:adjustRightInd w:val="0"/>
        <w:spacing w:after="0" w:line="360" w:lineRule="auto"/>
        <w:ind w:right="58"/>
        <w:jc w:val="both"/>
        <w:rPr>
          <w:rFonts w:ascii="Times New Roman" w:hAnsi="Times New Roman"/>
          <w:spacing w:val="-17"/>
          <w:sz w:val="28"/>
          <w:szCs w:val="28"/>
        </w:rPr>
      </w:pPr>
      <w:r>
        <w:rPr>
          <w:rFonts w:ascii="Times New Roman" w:hAnsi="Times New Roman"/>
          <w:sz w:val="28"/>
          <w:szCs w:val="28"/>
        </w:rPr>
        <w:t xml:space="preserve">5. </w:t>
      </w:r>
      <w:r w:rsidRPr="005738A3">
        <w:rPr>
          <w:rFonts w:ascii="Times New Roman" w:hAnsi="Times New Roman"/>
          <w:sz w:val="28"/>
          <w:szCs w:val="28"/>
        </w:rPr>
        <w:t xml:space="preserve">Лобачева С.И. Организация досуговых, творческих и игровых мероприятий в летнем лагере. Москва: ВАКО, </w:t>
      </w:r>
      <w:smartTag w:uri="urn:schemas-microsoft-com:office:smarttags" w:element="metricconverter">
        <w:smartTagPr>
          <w:attr w:name="ProductID" w:val="2007 г"/>
        </w:smartTagPr>
        <w:r w:rsidRPr="005738A3">
          <w:rPr>
            <w:rFonts w:ascii="Times New Roman" w:hAnsi="Times New Roman"/>
            <w:sz w:val="28"/>
            <w:szCs w:val="28"/>
          </w:rPr>
          <w:t>2007 г</w:t>
        </w:r>
      </w:smartTag>
      <w:r w:rsidRPr="005738A3">
        <w:rPr>
          <w:rFonts w:ascii="Times New Roman" w:hAnsi="Times New Roman"/>
          <w:sz w:val="28"/>
          <w:szCs w:val="28"/>
        </w:rPr>
        <w:t>.</w:t>
      </w:r>
    </w:p>
    <w:p w:rsidR="005738A3" w:rsidRPr="005738A3" w:rsidRDefault="005738A3" w:rsidP="00BD4CC4">
      <w:pPr>
        <w:widowControl w:val="0"/>
        <w:shd w:val="clear" w:color="auto" w:fill="FFFFFF"/>
        <w:tabs>
          <w:tab w:val="num" w:pos="0"/>
          <w:tab w:val="left" w:pos="624"/>
        </w:tabs>
        <w:autoSpaceDE w:val="0"/>
        <w:autoSpaceDN w:val="0"/>
        <w:adjustRightInd w:val="0"/>
        <w:spacing w:after="0" w:line="360" w:lineRule="auto"/>
        <w:ind w:right="62"/>
        <w:jc w:val="both"/>
        <w:rPr>
          <w:rFonts w:ascii="Times New Roman" w:hAnsi="Times New Roman"/>
          <w:spacing w:val="-19"/>
          <w:sz w:val="28"/>
          <w:szCs w:val="28"/>
        </w:rPr>
      </w:pPr>
      <w:r>
        <w:rPr>
          <w:rFonts w:ascii="Times New Roman" w:hAnsi="Times New Roman"/>
          <w:sz w:val="28"/>
          <w:szCs w:val="28"/>
        </w:rPr>
        <w:t xml:space="preserve">6. </w:t>
      </w:r>
      <w:r w:rsidRPr="005738A3">
        <w:rPr>
          <w:rFonts w:ascii="Times New Roman" w:hAnsi="Times New Roman"/>
          <w:sz w:val="28"/>
          <w:szCs w:val="28"/>
        </w:rPr>
        <w:t>Радюк Е.А. Игровые модели досуга и оздоровления детей.- Волгоград: Учитель, 2008г.</w:t>
      </w: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BD4CC4">
      <w:pPr>
        <w:spacing w:after="0" w:line="240" w:lineRule="auto"/>
        <w:rPr>
          <w:rFonts w:ascii="Times New Roman" w:hAnsi="Times New Roman"/>
          <w:sz w:val="28"/>
          <w:szCs w:val="28"/>
        </w:rPr>
      </w:pPr>
    </w:p>
    <w:p w:rsidR="00BD4CC4" w:rsidRDefault="00BD4CC4" w:rsidP="00BD4CC4">
      <w:pPr>
        <w:spacing w:after="0" w:line="240" w:lineRule="auto"/>
        <w:rPr>
          <w:rFonts w:ascii="Times New Roman" w:hAnsi="Times New Roman"/>
          <w:sz w:val="28"/>
          <w:szCs w:val="28"/>
        </w:rPr>
      </w:pPr>
    </w:p>
    <w:p w:rsidR="00BD4CC4" w:rsidRDefault="00BD4CC4" w:rsidP="00BD4CC4">
      <w:pPr>
        <w:spacing w:after="0" w:line="240" w:lineRule="auto"/>
        <w:rPr>
          <w:rFonts w:ascii="Times New Roman" w:hAnsi="Times New Roman"/>
          <w:sz w:val="28"/>
          <w:szCs w:val="28"/>
        </w:rPr>
      </w:pPr>
    </w:p>
    <w:p w:rsidR="00BD4CC4" w:rsidRDefault="00BD4CC4" w:rsidP="00BD4CC4">
      <w:pPr>
        <w:spacing w:after="0" w:line="240" w:lineRule="auto"/>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5738A3" w:rsidRDefault="005738A3" w:rsidP="00267623">
      <w:pPr>
        <w:spacing w:after="0" w:line="240" w:lineRule="auto"/>
        <w:jc w:val="center"/>
        <w:rPr>
          <w:rFonts w:ascii="Times New Roman" w:hAnsi="Times New Roman"/>
          <w:sz w:val="28"/>
          <w:szCs w:val="28"/>
        </w:rPr>
      </w:pPr>
    </w:p>
    <w:p w:rsidR="001D77CB" w:rsidRDefault="001D77CB" w:rsidP="00267623">
      <w:pPr>
        <w:spacing w:after="0" w:line="240" w:lineRule="auto"/>
        <w:jc w:val="center"/>
        <w:rPr>
          <w:rFonts w:ascii="Times New Roman" w:hAnsi="Times New Roman"/>
          <w:sz w:val="28"/>
          <w:szCs w:val="28"/>
        </w:rPr>
      </w:pPr>
    </w:p>
    <w:sectPr w:rsidR="001D77CB" w:rsidSect="008C1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ourier New"/>
    <w:charset w:val="00"/>
    <w:family w:val="swiss"/>
    <w:pitch w:val="variable"/>
    <w:sig w:usb0="00000001" w:usb1="00000000" w:usb2="00000000" w:usb3="00000000" w:csb0="00000005"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3pt;height:166.55pt" o:bullet="t">
        <v:imagedata r:id="rId1" o:title="images"/>
      </v:shape>
    </w:pict>
  </w:numPicBullet>
  <w:numPicBullet w:numPicBulletId="1">
    <w:pict>
      <v:shape id="_x0000_i1029" type="#_x0000_t75" style="width:8.75pt;height:8.75pt" o:bullet="t" filled="t">
        <v:fill color2="black"/>
        <v:imagedata r:id="rId2" o:title=""/>
      </v:shape>
    </w:pict>
  </w:numPicBullet>
  <w:abstractNum w:abstractNumId="0">
    <w:nsid w:val="00000006"/>
    <w:multiLevelType w:val="singleLevel"/>
    <w:tmpl w:val="00000006"/>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1">
    <w:nsid w:val="0000000A"/>
    <w:multiLevelType w:val="multilevel"/>
    <w:tmpl w:val="0000000A"/>
    <w:name w:val="WW8Num12"/>
    <w:lvl w:ilvl="0">
      <w:start w:val="1"/>
      <w:numFmt w:val="bullet"/>
      <w:lvlText w:val=""/>
      <w:lvlPicBulletId w:val="1"/>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000000"/>
        <w:sz w:val="28"/>
        <w:szCs w:val="2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C"/>
    <w:multiLevelType w:val="multilevel"/>
    <w:tmpl w:val="0000000C"/>
    <w:name w:val="WW8Num14"/>
    <w:lvl w:ilvl="0">
      <w:start w:val="1"/>
      <w:numFmt w:val="bullet"/>
      <w:lvlText w:val=""/>
      <w:lvlPicBulletId w:val="1"/>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000000"/>
        <w:sz w:val="28"/>
        <w:szCs w:val="2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D"/>
    <w:multiLevelType w:val="singleLevel"/>
    <w:tmpl w:val="0000000D"/>
    <w:name w:val="WW8Num18"/>
    <w:lvl w:ilvl="0">
      <w:start w:val="1"/>
      <w:numFmt w:val="bullet"/>
      <w:lvlText w:val=""/>
      <w:lvlJc w:val="left"/>
      <w:pPr>
        <w:tabs>
          <w:tab w:val="num" w:pos="0"/>
        </w:tabs>
        <w:ind w:left="720" w:hanging="360"/>
      </w:pPr>
      <w:rPr>
        <w:rFonts w:ascii="Symbol" w:hAnsi="Symbol" w:cs="Symbol" w:hint="default"/>
      </w:rPr>
    </w:lvl>
  </w:abstractNum>
  <w:abstractNum w:abstractNumId="4">
    <w:nsid w:val="0000000F"/>
    <w:multiLevelType w:val="singleLevel"/>
    <w:tmpl w:val="0000000F"/>
    <w:name w:val="WW8Num20"/>
    <w:lvl w:ilvl="0">
      <w:start w:val="1"/>
      <w:numFmt w:val="bullet"/>
      <w:lvlText w:val=""/>
      <w:lvlPicBulletId w:val="1"/>
      <w:lvlJc w:val="left"/>
      <w:pPr>
        <w:tabs>
          <w:tab w:val="num" w:pos="0"/>
        </w:tabs>
        <w:ind w:left="720" w:hanging="360"/>
      </w:pPr>
      <w:rPr>
        <w:rFonts w:ascii="Symbol" w:hAnsi="Symbol" w:cs="Symbol" w:hint="default"/>
        <w:color w:val="auto"/>
        <w:sz w:val="28"/>
        <w:szCs w:val="28"/>
      </w:rPr>
    </w:lvl>
  </w:abstractNum>
  <w:abstractNum w:abstractNumId="5">
    <w:nsid w:val="00000010"/>
    <w:multiLevelType w:val="singleLevel"/>
    <w:tmpl w:val="00000010"/>
    <w:name w:val="WW8Num22"/>
    <w:lvl w:ilvl="0">
      <w:start w:val="1"/>
      <w:numFmt w:val="decimal"/>
      <w:lvlText w:val="%1."/>
      <w:lvlJc w:val="left"/>
      <w:pPr>
        <w:tabs>
          <w:tab w:val="num" w:pos="0"/>
        </w:tabs>
        <w:ind w:left="720" w:hanging="360"/>
      </w:pPr>
      <w:rPr>
        <w:color w:val="000000"/>
        <w:sz w:val="28"/>
        <w:szCs w:val="28"/>
      </w:rPr>
    </w:lvl>
  </w:abstractNum>
  <w:abstractNum w:abstractNumId="6">
    <w:nsid w:val="00000011"/>
    <w:multiLevelType w:val="singleLevel"/>
    <w:tmpl w:val="00000011"/>
    <w:name w:val="WW8Num23"/>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0000012"/>
    <w:multiLevelType w:val="multilevel"/>
    <w:tmpl w:val="00000012"/>
    <w:name w:val="WW8Num26"/>
    <w:lvl w:ilvl="0">
      <w:start w:val="1"/>
      <w:numFmt w:val="bullet"/>
      <w:lvlText w:val=""/>
      <w:lvlPicBulletId w:val="1"/>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00000014"/>
    <w:multiLevelType w:val="multilevel"/>
    <w:tmpl w:val="00000014"/>
    <w:name w:val="WW8Num28"/>
    <w:lvl w:ilvl="0">
      <w:start w:val="1"/>
      <w:numFmt w:val="bullet"/>
      <w:lvlText w:val=""/>
      <w:lvlPicBulletId w:val="1"/>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000000"/>
        <w:sz w:val="28"/>
        <w:szCs w:val="2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0000017"/>
    <w:multiLevelType w:val="singleLevel"/>
    <w:tmpl w:val="00000017"/>
    <w:name w:val="WW8Num31"/>
    <w:lvl w:ilvl="0">
      <w:start w:val="1"/>
      <w:numFmt w:val="bullet"/>
      <w:lvlText w:val=""/>
      <w:lvlJc w:val="left"/>
      <w:pPr>
        <w:tabs>
          <w:tab w:val="num" w:pos="0"/>
        </w:tabs>
        <w:ind w:left="720" w:hanging="360"/>
      </w:pPr>
      <w:rPr>
        <w:rFonts w:ascii="Wingdings" w:hAnsi="Wingdings" w:cs="Wingdings" w:hint="default"/>
      </w:rPr>
    </w:lvl>
  </w:abstractNum>
  <w:abstractNum w:abstractNumId="10">
    <w:nsid w:val="00000019"/>
    <w:multiLevelType w:val="singleLevel"/>
    <w:tmpl w:val="00000019"/>
    <w:name w:val="WW8Num34"/>
    <w:lvl w:ilvl="0">
      <w:start w:val="1"/>
      <w:numFmt w:val="bullet"/>
      <w:lvlText w:val=""/>
      <w:lvlPicBulletId w:val="1"/>
      <w:lvlJc w:val="left"/>
      <w:pPr>
        <w:tabs>
          <w:tab w:val="num" w:pos="0"/>
        </w:tabs>
        <w:ind w:left="720" w:hanging="360"/>
      </w:pPr>
      <w:rPr>
        <w:rFonts w:ascii="Symbol" w:hAnsi="Symbol" w:cs="Symbol" w:hint="default"/>
        <w:color w:val="auto"/>
        <w:sz w:val="28"/>
        <w:szCs w:val="28"/>
      </w:rPr>
    </w:lvl>
  </w:abstractNum>
  <w:abstractNum w:abstractNumId="11">
    <w:nsid w:val="0000001D"/>
    <w:multiLevelType w:val="multilevel"/>
    <w:tmpl w:val="0000001D"/>
    <w:name w:val="WW8Num38"/>
    <w:lvl w:ilvl="0">
      <w:start w:val="1"/>
      <w:numFmt w:val="bullet"/>
      <w:lvlText w:val=""/>
      <w:lvlPicBulletId w:val="1"/>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00000020"/>
    <w:multiLevelType w:val="singleLevel"/>
    <w:tmpl w:val="00000020"/>
    <w:name w:val="WW8Num42"/>
    <w:lvl w:ilvl="0">
      <w:start w:val="1"/>
      <w:numFmt w:val="bullet"/>
      <w:lvlText w:val=""/>
      <w:lvlJc w:val="left"/>
      <w:pPr>
        <w:tabs>
          <w:tab w:val="num" w:pos="0"/>
        </w:tabs>
        <w:ind w:left="720" w:hanging="360"/>
      </w:pPr>
      <w:rPr>
        <w:rFonts w:ascii="Wingdings" w:hAnsi="Wingdings" w:cs="Wingdings" w:hint="default"/>
      </w:rPr>
    </w:lvl>
  </w:abstractNum>
  <w:abstractNum w:abstractNumId="13">
    <w:nsid w:val="036730BF"/>
    <w:multiLevelType w:val="multilevel"/>
    <w:tmpl w:val="90B6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41B0E"/>
    <w:multiLevelType w:val="hybridMultilevel"/>
    <w:tmpl w:val="567C3734"/>
    <w:lvl w:ilvl="0" w:tplc="C3D8AA4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0C3E24"/>
    <w:multiLevelType w:val="multilevel"/>
    <w:tmpl w:val="568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832E2F"/>
    <w:multiLevelType w:val="hybridMultilevel"/>
    <w:tmpl w:val="FA202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A57BFB"/>
    <w:multiLevelType w:val="multilevel"/>
    <w:tmpl w:val="50A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27C48"/>
    <w:multiLevelType w:val="hybridMultilevel"/>
    <w:tmpl w:val="30CC768E"/>
    <w:lvl w:ilvl="0" w:tplc="3A483CA0">
      <w:start w:val="1"/>
      <w:numFmt w:val="bullet"/>
      <w:lvlText w:val=""/>
      <w:lvlPicBulletId w:val="0"/>
      <w:lvlJc w:val="left"/>
      <w:pPr>
        <w:ind w:left="927" w:hanging="360"/>
      </w:pPr>
      <w:rPr>
        <w:rFonts w:ascii="Symbol" w:hAnsi="Symbol" w:hint="default"/>
        <w:b w:val="0"/>
        <w:i w:val="0"/>
        <w:color w:val="auto"/>
        <w:sz w:val="32"/>
        <w:effect w:val="shimmer"/>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2E6C1890"/>
    <w:multiLevelType w:val="multilevel"/>
    <w:tmpl w:val="11A2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9B6EFC"/>
    <w:multiLevelType w:val="hybridMultilevel"/>
    <w:tmpl w:val="416E7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6878F9"/>
    <w:multiLevelType w:val="multilevel"/>
    <w:tmpl w:val="68F2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F08FA"/>
    <w:multiLevelType w:val="multilevel"/>
    <w:tmpl w:val="1DA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145582"/>
    <w:multiLevelType w:val="multilevel"/>
    <w:tmpl w:val="430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F735F"/>
    <w:multiLevelType w:val="hybridMultilevel"/>
    <w:tmpl w:val="40A46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997A5C"/>
    <w:multiLevelType w:val="hybridMultilevel"/>
    <w:tmpl w:val="C84A3B36"/>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046776"/>
    <w:multiLevelType w:val="hybridMultilevel"/>
    <w:tmpl w:val="416E7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180651"/>
    <w:multiLevelType w:val="hybridMultilevel"/>
    <w:tmpl w:val="0932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4"/>
  </w:num>
  <w:num w:numId="4">
    <w:abstractNumId w:val="5"/>
  </w:num>
  <w:num w:numId="5">
    <w:abstractNumId w:val="1"/>
  </w:num>
  <w:num w:numId="6">
    <w:abstractNumId w:val="2"/>
  </w:num>
  <w:num w:numId="7">
    <w:abstractNumId w:val="7"/>
  </w:num>
  <w:num w:numId="8">
    <w:abstractNumId w:val="8"/>
  </w:num>
  <w:num w:numId="9">
    <w:abstractNumId w:val="10"/>
  </w:num>
  <w:num w:numId="10">
    <w:abstractNumId w:val="11"/>
  </w:num>
  <w:num w:numId="11">
    <w:abstractNumId w:val="0"/>
  </w:num>
  <w:num w:numId="12">
    <w:abstractNumId w:val="3"/>
  </w:num>
  <w:num w:numId="13">
    <w:abstractNumId w:val="6"/>
  </w:num>
  <w:num w:numId="14">
    <w:abstractNumId w:val="9"/>
  </w:num>
  <w:num w:numId="15">
    <w:abstractNumId w:val="12"/>
  </w:num>
  <w:num w:numId="16">
    <w:abstractNumId w:val="27"/>
  </w:num>
  <w:num w:numId="17">
    <w:abstractNumId w:val="16"/>
  </w:num>
  <w:num w:numId="18">
    <w:abstractNumId w:val="25"/>
  </w:num>
  <w:num w:numId="19">
    <w:abstractNumId w:val="23"/>
  </w:num>
  <w:num w:numId="20">
    <w:abstractNumId w:val="17"/>
  </w:num>
  <w:num w:numId="21">
    <w:abstractNumId w:val="22"/>
  </w:num>
  <w:num w:numId="22">
    <w:abstractNumId w:val="19"/>
  </w:num>
  <w:num w:numId="23">
    <w:abstractNumId w:val="24"/>
  </w:num>
  <w:num w:numId="24">
    <w:abstractNumId w:val="26"/>
  </w:num>
  <w:num w:numId="25">
    <w:abstractNumId w:val="20"/>
  </w:num>
  <w:num w:numId="26">
    <w:abstractNumId w:val="15"/>
  </w:num>
  <w:num w:numId="27">
    <w:abstractNumId w:val="2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80CCC"/>
    <w:rsid w:val="0002577C"/>
    <w:rsid w:val="000453D5"/>
    <w:rsid w:val="00075839"/>
    <w:rsid w:val="000845FB"/>
    <w:rsid w:val="000A5A11"/>
    <w:rsid w:val="000C5789"/>
    <w:rsid w:val="000D745A"/>
    <w:rsid w:val="001A2F6A"/>
    <w:rsid w:val="001D77CB"/>
    <w:rsid w:val="00232CF9"/>
    <w:rsid w:val="002355CD"/>
    <w:rsid w:val="00243C62"/>
    <w:rsid w:val="00246609"/>
    <w:rsid w:val="00267623"/>
    <w:rsid w:val="002831C3"/>
    <w:rsid w:val="00295D65"/>
    <w:rsid w:val="002B6F8A"/>
    <w:rsid w:val="002C6472"/>
    <w:rsid w:val="003208D2"/>
    <w:rsid w:val="0036482E"/>
    <w:rsid w:val="003772AB"/>
    <w:rsid w:val="00380CCC"/>
    <w:rsid w:val="00386DD6"/>
    <w:rsid w:val="003A4BBF"/>
    <w:rsid w:val="00452797"/>
    <w:rsid w:val="004A6993"/>
    <w:rsid w:val="004C0E36"/>
    <w:rsid w:val="004C34AF"/>
    <w:rsid w:val="004E08BB"/>
    <w:rsid w:val="00520952"/>
    <w:rsid w:val="0052733D"/>
    <w:rsid w:val="005738A3"/>
    <w:rsid w:val="005C44F4"/>
    <w:rsid w:val="005D24A0"/>
    <w:rsid w:val="00601386"/>
    <w:rsid w:val="00677800"/>
    <w:rsid w:val="0068539C"/>
    <w:rsid w:val="00694BBB"/>
    <w:rsid w:val="006C68E9"/>
    <w:rsid w:val="007028D8"/>
    <w:rsid w:val="00817B50"/>
    <w:rsid w:val="00867228"/>
    <w:rsid w:val="00883654"/>
    <w:rsid w:val="008C1973"/>
    <w:rsid w:val="00902F75"/>
    <w:rsid w:val="00922D51"/>
    <w:rsid w:val="009262EF"/>
    <w:rsid w:val="009413D5"/>
    <w:rsid w:val="00970D21"/>
    <w:rsid w:val="009971B7"/>
    <w:rsid w:val="009D7D9B"/>
    <w:rsid w:val="00A00ADF"/>
    <w:rsid w:val="00A03623"/>
    <w:rsid w:val="00A04C57"/>
    <w:rsid w:val="00A31BC0"/>
    <w:rsid w:val="00A32761"/>
    <w:rsid w:val="00A85772"/>
    <w:rsid w:val="00AF6B8F"/>
    <w:rsid w:val="00B02399"/>
    <w:rsid w:val="00B11219"/>
    <w:rsid w:val="00B1721F"/>
    <w:rsid w:val="00B74498"/>
    <w:rsid w:val="00B923EA"/>
    <w:rsid w:val="00BA6DCB"/>
    <w:rsid w:val="00BD4CC4"/>
    <w:rsid w:val="00C3158E"/>
    <w:rsid w:val="00C37895"/>
    <w:rsid w:val="00C937DE"/>
    <w:rsid w:val="00CA174C"/>
    <w:rsid w:val="00CD55DB"/>
    <w:rsid w:val="00D83194"/>
    <w:rsid w:val="00DA7BD5"/>
    <w:rsid w:val="00DB3511"/>
    <w:rsid w:val="00DC6ECF"/>
    <w:rsid w:val="00DD7FE8"/>
    <w:rsid w:val="00DE7571"/>
    <w:rsid w:val="00E445C6"/>
    <w:rsid w:val="00E571BD"/>
    <w:rsid w:val="00E62C45"/>
    <w:rsid w:val="00E837A7"/>
    <w:rsid w:val="00E97955"/>
    <w:rsid w:val="00EF3312"/>
    <w:rsid w:val="00F71738"/>
    <w:rsid w:val="00F95CDB"/>
    <w:rsid w:val="00FA37B3"/>
    <w:rsid w:val="00FC029F"/>
    <w:rsid w:val="00FE6EC2"/>
    <w:rsid w:val="00FE7E11"/>
    <w:rsid w:val="00FF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CC"/>
    <w:rPr>
      <w:rFonts w:ascii="Corbel" w:eastAsia="Corbel" w:hAnsi="Corbe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CCC"/>
    <w:rPr>
      <w:color w:val="0000FF"/>
      <w:u w:val="single"/>
    </w:rPr>
  </w:style>
  <w:style w:type="paragraph" w:styleId="a4">
    <w:name w:val="Normal (Web)"/>
    <w:basedOn w:val="a"/>
    <w:uiPriority w:val="99"/>
    <w:rsid w:val="00E445C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Indent"/>
    <w:basedOn w:val="a"/>
    <w:link w:val="a6"/>
    <w:rsid w:val="00520952"/>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52095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923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23EA"/>
    <w:rPr>
      <w:rFonts w:ascii="Tahoma" w:eastAsia="Corbel" w:hAnsi="Tahoma" w:cs="Tahoma"/>
      <w:sz w:val="16"/>
      <w:szCs w:val="16"/>
    </w:rPr>
  </w:style>
  <w:style w:type="paragraph" w:styleId="a9">
    <w:name w:val="List Paragraph"/>
    <w:basedOn w:val="a"/>
    <w:uiPriority w:val="34"/>
    <w:qFormat/>
    <w:rsid w:val="00DB3511"/>
    <w:pPr>
      <w:ind w:left="720"/>
      <w:contextualSpacing/>
    </w:pPr>
    <w:rPr>
      <w:rFonts w:asciiTheme="minorHAnsi" w:eastAsiaTheme="minorHAnsi" w:hAnsiTheme="minorHAnsi" w:cstheme="minorBidi"/>
    </w:rPr>
  </w:style>
  <w:style w:type="table" w:styleId="aa">
    <w:name w:val="Table Grid"/>
    <w:basedOn w:val="a1"/>
    <w:uiPriority w:val="59"/>
    <w:rsid w:val="00DB3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DC6ECF"/>
    <w:pPr>
      <w:spacing w:before="30" w:after="30" w:line="240" w:lineRule="auto"/>
    </w:pPr>
    <w:rPr>
      <w:rFonts w:ascii="Times New Roman" w:eastAsia="Times New Roman" w:hAnsi="Times New Roman"/>
      <w:sz w:val="20"/>
      <w:szCs w:val="20"/>
      <w:lang w:eastAsia="ar-SA"/>
    </w:rPr>
  </w:style>
  <w:style w:type="paragraph" w:customStyle="1" w:styleId="textbody">
    <w:name w:val="textbody"/>
    <w:basedOn w:val="a"/>
    <w:rsid w:val="00DC6ECF"/>
    <w:pPr>
      <w:spacing w:before="30" w:after="30" w:line="240" w:lineRule="auto"/>
    </w:pPr>
    <w:rPr>
      <w:rFonts w:ascii="Times New Roman" w:eastAsia="Times New Roman" w:hAnsi="Times New Roman"/>
      <w:sz w:val="20"/>
      <w:szCs w:val="20"/>
      <w:lang w:eastAsia="ar-SA"/>
    </w:rPr>
  </w:style>
  <w:style w:type="paragraph" w:customStyle="1" w:styleId="msonormalcxspmiddlecxspmiddle">
    <w:name w:val="msonormalcxspmiddlecxspmiddle"/>
    <w:basedOn w:val="a"/>
    <w:rsid w:val="00DC6ECF"/>
    <w:pPr>
      <w:spacing w:before="30" w:after="30" w:line="240" w:lineRule="auto"/>
    </w:pPr>
    <w:rPr>
      <w:rFonts w:ascii="Times New Roman" w:eastAsia="Times New Roman" w:hAnsi="Times New Roman"/>
      <w:sz w:val="20"/>
      <w:szCs w:val="20"/>
      <w:lang w:eastAsia="ar-SA"/>
    </w:rPr>
  </w:style>
  <w:style w:type="paragraph" w:styleId="ab">
    <w:name w:val="Plain Text"/>
    <w:basedOn w:val="a"/>
    <w:link w:val="ac"/>
    <w:rsid w:val="005738A3"/>
    <w:pPr>
      <w:autoSpaceDE w:val="0"/>
      <w:autoSpaceDN w:val="0"/>
      <w:adjustRightInd w:val="0"/>
      <w:spacing w:before="6" w:after="6" w:line="200" w:lineRule="atLeast"/>
      <w:ind w:firstLine="170"/>
      <w:jc w:val="both"/>
    </w:pPr>
    <w:rPr>
      <w:rFonts w:ascii="Pragmatica" w:eastAsia="Times New Roman" w:hAnsi="Pragmatica" w:cs="Pragmatica"/>
      <w:sz w:val="17"/>
      <w:szCs w:val="17"/>
      <w:lang w:eastAsia="ru-RU"/>
    </w:rPr>
  </w:style>
  <w:style w:type="character" w:customStyle="1" w:styleId="ac">
    <w:name w:val="Текст Знак"/>
    <w:basedOn w:val="a0"/>
    <w:link w:val="ab"/>
    <w:rsid w:val="005738A3"/>
    <w:rPr>
      <w:rFonts w:ascii="Pragmatica" w:eastAsia="Times New Roman" w:hAnsi="Pragmatica" w:cs="Pragmatica"/>
      <w:sz w:val="17"/>
      <w:szCs w:val="1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inichenkovo@yandex.ru" TargetMode="External"/><Relationship Id="rId5" Type="http://schemas.openxmlformats.org/officeDocument/2006/relationships/image" Target="media/image3.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16</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2021-05-31T09:28:00Z</cp:lastPrinted>
  <dcterms:created xsi:type="dcterms:W3CDTF">2017-04-14T07:16:00Z</dcterms:created>
  <dcterms:modified xsi:type="dcterms:W3CDTF">2022-06-23T04:33:00Z</dcterms:modified>
</cp:coreProperties>
</file>